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A06F" w14:textId="77777777" w:rsidR="009B1616" w:rsidRDefault="006D00FE">
      <w:pPr>
        <w:spacing w:before="47"/>
        <w:ind w:left="3028" w:right="3029"/>
        <w:jc w:val="center"/>
        <w:rPr>
          <w:sz w:val="32"/>
          <w:szCs w:val="32"/>
        </w:rPr>
      </w:pPr>
      <w:bookmarkStart w:id="0" w:name="_GoBack"/>
      <w:bookmarkEnd w:id="0"/>
      <w:r>
        <w:rPr>
          <w:w w:val="115"/>
          <w:sz w:val="32"/>
          <w:szCs w:val="32"/>
        </w:rPr>
        <w:t>CONSTIT</w:t>
      </w:r>
      <w:r>
        <w:rPr>
          <w:spacing w:val="-1"/>
          <w:w w:val="115"/>
          <w:sz w:val="32"/>
          <w:szCs w:val="32"/>
        </w:rPr>
        <w:t>U</w:t>
      </w:r>
      <w:r>
        <w:rPr>
          <w:w w:val="112"/>
          <w:sz w:val="32"/>
          <w:szCs w:val="32"/>
        </w:rPr>
        <w:t>TION</w:t>
      </w:r>
    </w:p>
    <w:p w14:paraId="72C26E74" w14:textId="77777777" w:rsidR="009B1616" w:rsidRDefault="006D00FE">
      <w:pPr>
        <w:ind w:left="3882" w:right="3882"/>
        <w:jc w:val="center"/>
        <w:rPr>
          <w:sz w:val="32"/>
          <w:szCs w:val="32"/>
        </w:rPr>
      </w:pPr>
      <w:r>
        <w:rPr>
          <w:sz w:val="32"/>
          <w:szCs w:val="32"/>
        </w:rPr>
        <w:t>of</w:t>
      </w:r>
      <w:r>
        <w:rPr>
          <w:spacing w:val="78"/>
          <w:sz w:val="32"/>
          <w:szCs w:val="32"/>
        </w:rPr>
        <w:t xml:space="preserve"> </w:t>
      </w:r>
      <w:r>
        <w:rPr>
          <w:w w:val="144"/>
          <w:sz w:val="32"/>
          <w:szCs w:val="32"/>
        </w:rPr>
        <w:t>the</w:t>
      </w:r>
    </w:p>
    <w:p w14:paraId="281457D2" w14:textId="77777777" w:rsidR="009B1616" w:rsidRDefault="006D00FE">
      <w:pPr>
        <w:spacing w:before="3" w:line="360" w:lineRule="exact"/>
        <w:ind w:left="767" w:right="768"/>
        <w:jc w:val="center"/>
        <w:rPr>
          <w:sz w:val="32"/>
          <w:szCs w:val="32"/>
        </w:rPr>
      </w:pPr>
      <w:r>
        <w:rPr>
          <w:w w:val="113"/>
          <w:sz w:val="32"/>
          <w:szCs w:val="32"/>
        </w:rPr>
        <w:t>NORTH</w:t>
      </w:r>
      <w:r>
        <w:rPr>
          <w:spacing w:val="11"/>
          <w:w w:val="113"/>
          <w:sz w:val="32"/>
          <w:szCs w:val="32"/>
        </w:rPr>
        <w:t xml:space="preserve"> </w:t>
      </w:r>
      <w:r>
        <w:rPr>
          <w:w w:val="113"/>
          <w:sz w:val="32"/>
          <w:szCs w:val="32"/>
        </w:rPr>
        <w:t>ALABAMA</w:t>
      </w:r>
      <w:r>
        <w:rPr>
          <w:spacing w:val="-33"/>
          <w:w w:val="113"/>
          <w:sz w:val="32"/>
          <w:szCs w:val="32"/>
        </w:rPr>
        <w:t xml:space="preserve"> </w:t>
      </w:r>
      <w:r>
        <w:rPr>
          <w:w w:val="113"/>
          <w:sz w:val="32"/>
          <w:szCs w:val="32"/>
        </w:rPr>
        <w:t>FOOTBALL</w:t>
      </w:r>
      <w:r>
        <w:rPr>
          <w:spacing w:val="50"/>
          <w:w w:val="113"/>
          <w:sz w:val="32"/>
          <w:szCs w:val="32"/>
        </w:rPr>
        <w:t xml:space="preserve"> </w:t>
      </w:r>
      <w:r>
        <w:rPr>
          <w:w w:val="121"/>
          <w:sz w:val="32"/>
          <w:szCs w:val="32"/>
        </w:rPr>
        <w:t xml:space="preserve">OFFICIALS </w:t>
      </w:r>
      <w:r>
        <w:rPr>
          <w:w w:val="117"/>
          <w:sz w:val="32"/>
          <w:szCs w:val="32"/>
        </w:rPr>
        <w:t>ASSOCIATION</w:t>
      </w:r>
    </w:p>
    <w:p w14:paraId="2F79DA8C" w14:textId="7016108F" w:rsidR="009B1616" w:rsidRDefault="006D00FE">
      <w:pPr>
        <w:spacing w:before="6"/>
        <w:ind w:left="1567" w:right="1573"/>
        <w:jc w:val="center"/>
      </w:pPr>
      <w:r>
        <w:t>(R</w:t>
      </w:r>
      <w:r w:rsidR="008A19C2">
        <w:rPr>
          <w:spacing w:val="-1"/>
        </w:rPr>
        <w:t>evised</w:t>
      </w:r>
      <w:r w:rsidR="008A19C2">
        <w:t xml:space="preserve"> on 0</w:t>
      </w:r>
      <w:r w:rsidR="00A45021">
        <w:t>3 Aug 2017</w:t>
      </w:r>
      <w:r>
        <w:rPr>
          <w:spacing w:val="-1"/>
        </w:rPr>
        <w:t>)</w:t>
      </w:r>
    </w:p>
    <w:p w14:paraId="70C1FCBB" w14:textId="77777777" w:rsidR="009B1616" w:rsidRDefault="009B1616">
      <w:pPr>
        <w:spacing w:before="1" w:line="180" w:lineRule="exact"/>
        <w:rPr>
          <w:sz w:val="18"/>
          <w:szCs w:val="18"/>
        </w:rPr>
      </w:pPr>
    </w:p>
    <w:p w14:paraId="5D0983E6" w14:textId="77777777" w:rsidR="009B1616" w:rsidRDefault="009B1616">
      <w:pPr>
        <w:spacing w:line="200" w:lineRule="exact"/>
      </w:pPr>
    </w:p>
    <w:p w14:paraId="5115F308" w14:textId="77777777" w:rsidR="009B1616" w:rsidRDefault="009B1616">
      <w:pPr>
        <w:spacing w:line="200" w:lineRule="exact"/>
      </w:pPr>
    </w:p>
    <w:p w14:paraId="52196A00" w14:textId="77777777" w:rsidR="009B1616" w:rsidRDefault="009B1616">
      <w:pPr>
        <w:spacing w:line="200" w:lineRule="exact"/>
      </w:pPr>
    </w:p>
    <w:p w14:paraId="340451A6" w14:textId="77777777" w:rsidR="009B1616" w:rsidRDefault="006D00FE">
      <w:pPr>
        <w:spacing w:line="480" w:lineRule="auto"/>
        <w:ind w:left="3822" w:right="3825"/>
        <w:jc w:val="center"/>
        <w:rPr>
          <w:sz w:val="24"/>
          <w:szCs w:val="24"/>
        </w:rPr>
      </w:pPr>
      <w:r>
        <w:rPr>
          <w:sz w:val="24"/>
          <w:szCs w:val="24"/>
        </w:rPr>
        <w:t>ARTICLE I NAME</w:t>
      </w:r>
    </w:p>
    <w:p w14:paraId="24BD2A5E" w14:textId="77777777" w:rsidR="009B1616" w:rsidRDefault="006D00FE">
      <w:pPr>
        <w:spacing w:before="10"/>
        <w:ind w:left="100" w:right="438"/>
        <w:rPr>
          <w:sz w:val="24"/>
          <w:szCs w:val="24"/>
        </w:rPr>
      </w:pPr>
      <w:r>
        <w:rPr>
          <w:sz w:val="24"/>
          <w:szCs w:val="24"/>
        </w:rPr>
        <w:t>The organization shall be known as the Nor</w:t>
      </w:r>
      <w:r>
        <w:rPr>
          <w:spacing w:val="-1"/>
          <w:sz w:val="24"/>
          <w:szCs w:val="24"/>
        </w:rPr>
        <w:t>t</w:t>
      </w:r>
      <w:r>
        <w:rPr>
          <w:sz w:val="24"/>
          <w:szCs w:val="24"/>
        </w:rPr>
        <w:t>h Alaba</w:t>
      </w:r>
      <w:r>
        <w:rPr>
          <w:spacing w:val="-2"/>
          <w:sz w:val="24"/>
          <w:szCs w:val="24"/>
        </w:rPr>
        <w:t>m</w:t>
      </w:r>
      <w:r>
        <w:rPr>
          <w:sz w:val="24"/>
          <w:szCs w:val="24"/>
        </w:rPr>
        <w:t>a Foo</w:t>
      </w:r>
      <w:r>
        <w:rPr>
          <w:spacing w:val="2"/>
          <w:sz w:val="24"/>
          <w:szCs w:val="24"/>
        </w:rPr>
        <w:t>t</w:t>
      </w:r>
      <w:r>
        <w:rPr>
          <w:sz w:val="24"/>
          <w:szCs w:val="24"/>
        </w:rPr>
        <w:t>ball Officials Association (hereafter referred to as “The Association” or “</w:t>
      </w:r>
      <w:r>
        <w:rPr>
          <w:spacing w:val="-2"/>
          <w:sz w:val="24"/>
          <w:szCs w:val="24"/>
        </w:rPr>
        <w:t>N</w:t>
      </w:r>
      <w:r>
        <w:rPr>
          <w:sz w:val="24"/>
          <w:szCs w:val="24"/>
        </w:rPr>
        <w:t>AFOA”), organized under the jurisdiction of the Alaba</w:t>
      </w:r>
      <w:r>
        <w:rPr>
          <w:spacing w:val="-2"/>
          <w:sz w:val="24"/>
          <w:szCs w:val="24"/>
        </w:rPr>
        <w:t>m</w:t>
      </w:r>
      <w:r>
        <w:rPr>
          <w:sz w:val="24"/>
          <w:szCs w:val="24"/>
        </w:rPr>
        <w:t>a High School Athletic Association (AHSAA).</w:t>
      </w:r>
    </w:p>
    <w:p w14:paraId="080F228E" w14:textId="77777777" w:rsidR="009B1616" w:rsidRDefault="009B1616">
      <w:pPr>
        <w:spacing w:before="2" w:line="140" w:lineRule="exact"/>
        <w:rPr>
          <w:sz w:val="15"/>
          <w:szCs w:val="15"/>
        </w:rPr>
      </w:pPr>
    </w:p>
    <w:p w14:paraId="47AD6339" w14:textId="77777777" w:rsidR="009B1616" w:rsidRDefault="009B1616">
      <w:pPr>
        <w:spacing w:line="200" w:lineRule="exact"/>
      </w:pPr>
    </w:p>
    <w:p w14:paraId="61C4600A" w14:textId="77777777" w:rsidR="009B1616" w:rsidRDefault="009B1616">
      <w:pPr>
        <w:spacing w:line="200" w:lineRule="exact"/>
      </w:pPr>
    </w:p>
    <w:p w14:paraId="45A553C6" w14:textId="77777777" w:rsidR="009B1616" w:rsidRDefault="006D00FE">
      <w:pPr>
        <w:spacing w:line="480" w:lineRule="auto"/>
        <w:ind w:left="3782" w:right="3783"/>
        <w:jc w:val="center"/>
        <w:rPr>
          <w:sz w:val="24"/>
          <w:szCs w:val="24"/>
        </w:rPr>
      </w:pPr>
      <w:r>
        <w:rPr>
          <w:sz w:val="24"/>
          <w:szCs w:val="24"/>
        </w:rPr>
        <w:t xml:space="preserve">ARTICLE </w:t>
      </w:r>
      <w:r>
        <w:rPr>
          <w:spacing w:val="2"/>
          <w:sz w:val="24"/>
          <w:szCs w:val="24"/>
        </w:rPr>
        <w:t>I</w:t>
      </w:r>
      <w:r>
        <w:rPr>
          <w:sz w:val="24"/>
          <w:szCs w:val="24"/>
        </w:rPr>
        <w:t>I PURPOSE</w:t>
      </w:r>
    </w:p>
    <w:p w14:paraId="728B9B3C" w14:textId="77777777" w:rsidR="009B1616" w:rsidRDefault="006D00FE">
      <w:pPr>
        <w:spacing w:before="10"/>
        <w:ind w:left="100"/>
        <w:rPr>
          <w:sz w:val="24"/>
          <w:szCs w:val="24"/>
        </w:rPr>
      </w:pPr>
      <w:r>
        <w:rPr>
          <w:sz w:val="24"/>
          <w:szCs w:val="24"/>
        </w:rPr>
        <w:t>The purpose of the Association shall be:</w:t>
      </w:r>
    </w:p>
    <w:p w14:paraId="70CF317F" w14:textId="77777777" w:rsidR="009B1616" w:rsidRDefault="009B1616">
      <w:pPr>
        <w:spacing w:before="16" w:line="260" w:lineRule="exact"/>
        <w:rPr>
          <w:sz w:val="26"/>
          <w:szCs w:val="26"/>
        </w:rPr>
      </w:pPr>
    </w:p>
    <w:p w14:paraId="57AADA22" w14:textId="77777777" w:rsidR="009B1616" w:rsidRDefault="006D00FE">
      <w:pPr>
        <w:ind w:left="820" w:right="60" w:hanging="360"/>
        <w:rPr>
          <w:sz w:val="24"/>
          <w:szCs w:val="24"/>
        </w:rPr>
      </w:pPr>
      <w:r>
        <w:rPr>
          <w:spacing w:val="-1"/>
          <w:sz w:val="24"/>
          <w:szCs w:val="24"/>
        </w:rPr>
        <w:t>A</w:t>
      </w:r>
      <w:r>
        <w:rPr>
          <w:sz w:val="24"/>
          <w:szCs w:val="24"/>
        </w:rPr>
        <w:t xml:space="preserve">. </w:t>
      </w:r>
      <w:r>
        <w:rPr>
          <w:spacing w:val="7"/>
          <w:sz w:val="24"/>
          <w:szCs w:val="24"/>
        </w:rPr>
        <w:t xml:space="preserve"> </w:t>
      </w:r>
      <w:r>
        <w:rPr>
          <w:sz w:val="24"/>
          <w:szCs w:val="24"/>
        </w:rPr>
        <w:t>To educate and train officials for the sport</w:t>
      </w:r>
      <w:r>
        <w:rPr>
          <w:spacing w:val="-2"/>
          <w:sz w:val="24"/>
          <w:szCs w:val="24"/>
        </w:rPr>
        <w:t xml:space="preserve"> </w:t>
      </w:r>
      <w:r>
        <w:rPr>
          <w:sz w:val="24"/>
          <w:szCs w:val="24"/>
        </w:rPr>
        <w:t>of football, and to offer the services of these officials to schools and other com</w:t>
      </w:r>
      <w:r>
        <w:rPr>
          <w:spacing w:val="-2"/>
          <w:sz w:val="24"/>
          <w:szCs w:val="24"/>
        </w:rPr>
        <w:t>m</w:t>
      </w:r>
      <w:r>
        <w:rPr>
          <w:sz w:val="24"/>
          <w:szCs w:val="24"/>
        </w:rPr>
        <w:t>unity organiz</w:t>
      </w:r>
      <w:r>
        <w:rPr>
          <w:spacing w:val="1"/>
          <w:sz w:val="24"/>
          <w:szCs w:val="24"/>
        </w:rPr>
        <w:t>a</w:t>
      </w:r>
      <w:r>
        <w:rPr>
          <w:sz w:val="24"/>
          <w:szCs w:val="24"/>
        </w:rPr>
        <w:t>tions who sponsor football progra</w:t>
      </w:r>
      <w:r>
        <w:rPr>
          <w:spacing w:val="-2"/>
          <w:sz w:val="24"/>
          <w:szCs w:val="24"/>
        </w:rPr>
        <w:t>m</w:t>
      </w:r>
      <w:r>
        <w:rPr>
          <w:sz w:val="24"/>
          <w:szCs w:val="24"/>
        </w:rPr>
        <w:t>s.</w:t>
      </w:r>
    </w:p>
    <w:p w14:paraId="507F3413" w14:textId="77777777" w:rsidR="009B1616" w:rsidRDefault="009B1616">
      <w:pPr>
        <w:spacing w:before="16" w:line="260" w:lineRule="exact"/>
        <w:rPr>
          <w:sz w:val="26"/>
          <w:szCs w:val="26"/>
        </w:rPr>
      </w:pPr>
    </w:p>
    <w:p w14:paraId="3AFDA20E" w14:textId="77777777" w:rsidR="009B1616" w:rsidRDefault="006D00FE">
      <w:pPr>
        <w:ind w:left="820" w:right="732" w:hanging="360"/>
        <w:jc w:val="both"/>
        <w:rPr>
          <w:sz w:val="24"/>
          <w:szCs w:val="24"/>
        </w:rPr>
      </w:pPr>
      <w:r>
        <w:rPr>
          <w:sz w:val="24"/>
          <w:szCs w:val="24"/>
        </w:rPr>
        <w:t xml:space="preserve">B. </w:t>
      </w:r>
      <w:r>
        <w:rPr>
          <w:spacing w:val="20"/>
          <w:sz w:val="24"/>
          <w:szCs w:val="24"/>
        </w:rPr>
        <w:t xml:space="preserve"> </w:t>
      </w:r>
      <w:r>
        <w:rPr>
          <w:sz w:val="24"/>
          <w:szCs w:val="24"/>
        </w:rPr>
        <w:t>To foster and perpetuate the continu</w:t>
      </w:r>
      <w:r>
        <w:rPr>
          <w:spacing w:val="-1"/>
          <w:sz w:val="24"/>
          <w:szCs w:val="24"/>
        </w:rPr>
        <w:t>i</w:t>
      </w:r>
      <w:r>
        <w:rPr>
          <w:sz w:val="24"/>
          <w:szCs w:val="24"/>
        </w:rPr>
        <w:t>ng i</w:t>
      </w:r>
      <w:r>
        <w:rPr>
          <w:spacing w:val="-2"/>
          <w:sz w:val="24"/>
          <w:szCs w:val="24"/>
        </w:rPr>
        <w:t>m</w:t>
      </w:r>
      <w:r>
        <w:rPr>
          <w:sz w:val="24"/>
          <w:szCs w:val="24"/>
        </w:rPr>
        <w:t>prove</w:t>
      </w:r>
      <w:r>
        <w:rPr>
          <w:spacing w:val="-2"/>
          <w:sz w:val="24"/>
          <w:szCs w:val="24"/>
        </w:rPr>
        <w:t>m</w:t>
      </w:r>
      <w:r>
        <w:rPr>
          <w:sz w:val="24"/>
          <w:szCs w:val="24"/>
        </w:rPr>
        <w:t>ent of foo</w:t>
      </w:r>
      <w:r>
        <w:rPr>
          <w:spacing w:val="2"/>
          <w:sz w:val="24"/>
          <w:szCs w:val="24"/>
        </w:rPr>
        <w:t>t</w:t>
      </w:r>
      <w:r>
        <w:rPr>
          <w:sz w:val="24"/>
          <w:szCs w:val="24"/>
        </w:rPr>
        <w:t>ball officiating through</w:t>
      </w:r>
      <w:r>
        <w:rPr>
          <w:spacing w:val="-1"/>
          <w:sz w:val="24"/>
          <w:szCs w:val="24"/>
        </w:rPr>
        <w:t xml:space="preserve"> </w:t>
      </w:r>
      <w:r>
        <w:rPr>
          <w:sz w:val="24"/>
          <w:szCs w:val="24"/>
        </w:rPr>
        <w:t>the</w:t>
      </w:r>
      <w:r>
        <w:rPr>
          <w:spacing w:val="-1"/>
          <w:sz w:val="24"/>
          <w:szCs w:val="24"/>
        </w:rPr>
        <w:t xml:space="preserve"> </w:t>
      </w:r>
      <w:r>
        <w:rPr>
          <w:sz w:val="24"/>
          <w:szCs w:val="24"/>
        </w:rPr>
        <w:t>clarification and interpretation of the r</w:t>
      </w:r>
      <w:r>
        <w:rPr>
          <w:spacing w:val="-1"/>
          <w:sz w:val="24"/>
          <w:szCs w:val="24"/>
        </w:rPr>
        <w:t>u</w:t>
      </w:r>
      <w:r>
        <w:rPr>
          <w:sz w:val="24"/>
          <w:szCs w:val="24"/>
        </w:rPr>
        <w:t>les of the ga</w:t>
      </w:r>
      <w:r>
        <w:rPr>
          <w:spacing w:val="-2"/>
          <w:sz w:val="24"/>
          <w:szCs w:val="24"/>
        </w:rPr>
        <w:t>m</w:t>
      </w:r>
      <w:r>
        <w:rPr>
          <w:sz w:val="24"/>
          <w:szCs w:val="24"/>
        </w:rPr>
        <w:t xml:space="preserve">e, and the practice of </w:t>
      </w:r>
      <w:r>
        <w:rPr>
          <w:spacing w:val="-1"/>
          <w:sz w:val="24"/>
          <w:szCs w:val="24"/>
        </w:rPr>
        <w:t>p</w:t>
      </w:r>
      <w:r>
        <w:rPr>
          <w:sz w:val="24"/>
          <w:szCs w:val="24"/>
        </w:rPr>
        <w:t xml:space="preserve">roper officiating </w:t>
      </w:r>
      <w:r>
        <w:rPr>
          <w:spacing w:val="-2"/>
          <w:sz w:val="24"/>
          <w:szCs w:val="24"/>
        </w:rPr>
        <w:t>m</w:t>
      </w:r>
      <w:r>
        <w:rPr>
          <w:sz w:val="24"/>
          <w:szCs w:val="24"/>
        </w:rPr>
        <w:t>echanics.</w:t>
      </w:r>
    </w:p>
    <w:p w14:paraId="2F3ED52B" w14:textId="77777777" w:rsidR="009B1616" w:rsidRDefault="009B1616">
      <w:pPr>
        <w:spacing w:before="15" w:line="260" w:lineRule="exact"/>
        <w:rPr>
          <w:sz w:val="26"/>
          <w:szCs w:val="26"/>
        </w:rPr>
      </w:pPr>
    </w:p>
    <w:p w14:paraId="1884A38C" w14:textId="77777777" w:rsidR="009B1616" w:rsidRDefault="006D00FE">
      <w:pPr>
        <w:ind w:left="820" w:right="200" w:hanging="360"/>
        <w:rPr>
          <w:sz w:val="24"/>
          <w:szCs w:val="24"/>
        </w:rPr>
        <w:sectPr w:rsidR="009B1616">
          <w:pgSz w:w="12240" w:h="15840"/>
          <w:pgMar w:top="1380" w:right="1700" w:bottom="280" w:left="1700" w:header="720" w:footer="720" w:gutter="0"/>
          <w:cols w:space="720"/>
        </w:sectPr>
      </w:pPr>
      <w:r>
        <w:rPr>
          <w:sz w:val="24"/>
          <w:szCs w:val="24"/>
        </w:rPr>
        <w:t xml:space="preserve">C. </w:t>
      </w:r>
      <w:r>
        <w:rPr>
          <w:spacing w:val="20"/>
          <w:sz w:val="24"/>
          <w:szCs w:val="24"/>
        </w:rPr>
        <w:t xml:space="preserve"> </w:t>
      </w:r>
      <w:r>
        <w:rPr>
          <w:sz w:val="24"/>
          <w:szCs w:val="24"/>
        </w:rPr>
        <w:t>To foster high standards of ethics, fair play, and sports</w:t>
      </w:r>
      <w:r>
        <w:rPr>
          <w:spacing w:val="-2"/>
          <w:sz w:val="24"/>
          <w:szCs w:val="24"/>
        </w:rPr>
        <w:t>m</w:t>
      </w:r>
      <w:r>
        <w:rPr>
          <w:sz w:val="24"/>
          <w:szCs w:val="24"/>
        </w:rPr>
        <w:t>anship a</w:t>
      </w:r>
      <w:r>
        <w:rPr>
          <w:spacing w:val="-2"/>
          <w:sz w:val="24"/>
          <w:szCs w:val="24"/>
        </w:rPr>
        <w:t>m</w:t>
      </w:r>
      <w:r>
        <w:rPr>
          <w:sz w:val="24"/>
          <w:szCs w:val="24"/>
        </w:rPr>
        <w:t xml:space="preserve">ong, </w:t>
      </w:r>
      <w:r>
        <w:rPr>
          <w:spacing w:val="2"/>
          <w:sz w:val="24"/>
          <w:szCs w:val="24"/>
        </w:rPr>
        <w:t>a</w:t>
      </w:r>
      <w:r>
        <w:rPr>
          <w:sz w:val="24"/>
          <w:szCs w:val="24"/>
        </w:rPr>
        <w:t>nd to encourage closer cooperation and better understanding bet</w:t>
      </w:r>
      <w:r>
        <w:rPr>
          <w:spacing w:val="-1"/>
          <w:sz w:val="24"/>
          <w:szCs w:val="24"/>
        </w:rPr>
        <w:t>w</w:t>
      </w:r>
      <w:r>
        <w:rPr>
          <w:sz w:val="24"/>
          <w:szCs w:val="24"/>
        </w:rPr>
        <w:t xml:space="preserve">een officials, athletic directors, coaches, players, </w:t>
      </w:r>
      <w:r>
        <w:rPr>
          <w:spacing w:val="-2"/>
          <w:sz w:val="24"/>
          <w:szCs w:val="24"/>
        </w:rPr>
        <w:t>m</w:t>
      </w:r>
      <w:r>
        <w:rPr>
          <w:spacing w:val="1"/>
          <w:sz w:val="24"/>
          <w:szCs w:val="24"/>
        </w:rPr>
        <w:t>e</w:t>
      </w:r>
      <w:r>
        <w:rPr>
          <w:sz w:val="24"/>
          <w:szCs w:val="24"/>
        </w:rPr>
        <w:t>dia personnel, and spectators.</w:t>
      </w:r>
    </w:p>
    <w:p w14:paraId="3382EBEE" w14:textId="77777777" w:rsidR="009B1616" w:rsidRDefault="009B1616">
      <w:pPr>
        <w:spacing w:before="4" w:line="200" w:lineRule="exact"/>
      </w:pPr>
    </w:p>
    <w:p w14:paraId="40A1DA89" w14:textId="77777777" w:rsidR="009B1616" w:rsidRDefault="006D00FE">
      <w:pPr>
        <w:spacing w:before="29" w:line="480" w:lineRule="auto"/>
        <w:ind w:left="3466" w:right="3468" w:firstLine="1"/>
        <w:jc w:val="center"/>
        <w:rPr>
          <w:sz w:val="24"/>
          <w:szCs w:val="24"/>
        </w:rPr>
      </w:pPr>
      <w:r>
        <w:rPr>
          <w:sz w:val="24"/>
          <w:szCs w:val="24"/>
        </w:rPr>
        <w:t xml:space="preserve">ARTICLE </w:t>
      </w:r>
      <w:r>
        <w:rPr>
          <w:spacing w:val="2"/>
          <w:sz w:val="24"/>
          <w:szCs w:val="24"/>
        </w:rPr>
        <w:t>I</w:t>
      </w:r>
      <w:r>
        <w:rPr>
          <w:sz w:val="24"/>
          <w:szCs w:val="24"/>
        </w:rPr>
        <w:t>II ORGANI</w:t>
      </w:r>
      <w:r>
        <w:rPr>
          <w:spacing w:val="1"/>
          <w:sz w:val="24"/>
          <w:szCs w:val="24"/>
        </w:rPr>
        <w:t>Z</w:t>
      </w:r>
      <w:r>
        <w:rPr>
          <w:spacing w:val="-1"/>
          <w:sz w:val="24"/>
          <w:szCs w:val="24"/>
        </w:rPr>
        <w:t>A</w:t>
      </w:r>
      <w:r>
        <w:rPr>
          <w:sz w:val="24"/>
          <w:szCs w:val="24"/>
        </w:rPr>
        <w:t>TION</w:t>
      </w:r>
    </w:p>
    <w:p w14:paraId="1C4981C7" w14:textId="2973AA23" w:rsidR="009B1616" w:rsidRDefault="006D00FE">
      <w:pPr>
        <w:spacing w:before="10"/>
        <w:ind w:left="800" w:right="166" w:hanging="360"/>
        <w:rPr>
          <w:sz w:val="24"/>
          <w:szCs w:val="24"/>
        </w:rPr>
      </w:pPr>
      <w:r>
        <w:rPr>
          <w:spacing w:val="-1"/>
          <w:sz w:val="24"/>
          <w:szCs w:val="24"/>
        </w:rPr>
        <w:t>A</w:t>
      </w:r>
      <w:r>
        <w:rPr>
          <w:sz w:val="24"/>
          <w:szCs w:val="24"/>
        </w:rPr>
        <w:t xml:space="preserve">. </w:t>
      </w:r>
      <w:r>
        <w:rPr>
          <w:spacing w:val="7"/>
          <w:sz w:val="24"/>
          <w:szCs w:val="24"/>
        </w:rPr>
        <w:t xml:space="preserve"> </w:t>
      </w:r>
      <w:r>
        <w:rPr>
          <w:sz w:val="24"/>
          <w:szCs w:val="24"/>
        </w:rPr>
        <w:t>The Association shall be organized and</w:t>
      </w:r>
      <w:r>
        <w:rPr>
          <w:spacing w:val="-1"/>
          <w:sz w:val="24"/>
          <w:szCs w:val="24"/>
        </w:rPr>
        <w:t xml:space="preserve"> </w:t>
      </w:r>
      <w:r>
        <w:rPr>
          <w:sz w:val="24"/>
          <w:szCs w:val="24"/>
        </w:rPr>
        <w:t>shall conduct busine</w:t>
      </w:r>
      <w:r>
        <w:rPr>
          <w:spacing w:val="-2"/>
          <w:sz w:val="24"/>
          <w:szCs w:val="24"/>
        </w:rPr>
        <w:t>s</w:t>
      </w:r>
      <w:r>
        <w:rPr>
          <w:sz w:val="24"/>
          <w:szCs w:val="24"/>
        </w:rPr>
        <w:t>s under the general principles of</w:t>
      </w:r>
      <w:r>
        <w:rPr>
          <w:spacing w:val="-2"/>
          <w:sz w:val="24"/>
          <w:szCs w:val="24"/>
        </w:rPr>
        <w:t xml:space="preserve"> </w:t>
      </w:r>
      <w:r>
        <w:rPr>
          <w:sz w:val="24"/>
          <w:szCs w:val="24"/>
        </w:rPr>
        <w:t>de</w:t>
      </w:r>
      <w:r>
        <w:rPr>
          <w:spacing w:val="-2"/>
          <w:sz w:val="24"/>
          <w:szCs w:val="24"/>
        </w:rPr>
        <w:t>m</w:t>
      </w:r>
      <w:r>
        <w:rPr>
          <w:sz w:val="24"/>
          <w:szCs w:val="24"/>
        </w:rPr>
        <w:t xml:space="preserve">ocratic rule.  Each </w:t>
      </w:r>
      <w:r>
        <w:rPr>
          <w:spacing w:val="-2"/>
          <w:sz w:val="24"/>
          <w:szCs w:val="24"/>
        </w:rPr>
        <w:t>m</w:t>
      </w:r>
      <w:r>
        <w:rPr>
          <w:spacing w:val="4"/>
          <w:sz w:val="24"/>
          <w:szCs w:val="24"/>
        </w:rPr>
        <w:t>e</w:t>
      </w:r>
      <w:r>
        <w:rPr>
          <w:sz w:val="24"/>
          <w:szCs w:val="24"/>
        </w:rPr>
        <w:t>mber is guaranteed a voice in Association affairs, but the will of t</w:t>
      </w:r>
      <w:r>
        <w:rPr>
          <w:spacing w:val="-1"/>
          <w:sz w:val="24"/>
          <w:szCs w:val="24"/>
        </w:rPr>
        <w:t>h</w:t>
      </w:r>
      <w:r>
        <w:rPr>
          <w:sz w:val="24"/>
          <w:szCs w:val="24"/>
        </w:rPr>
        <w:t xml:space="preserve">e </w:t>
      </w:r>
      <w:r>
        <w:rPr>
          <w:spacing w:val="-2"/>
          <w:sz w:val="24"/>
          <w:szCs w:val="24"/>
        </w:rPr>
        <w:t>m</w:t>
      </w:r>
      <w:r>
        <w:rPr>
          <w:sz w:val="24"/>
          <w:szCs w:val="24"/>
        </w:rPr>
        <w:t xml:space="preserve">ajority </w:t>
      </w:r>
      <w:r>
        <w:rPr>
          <w:spacing w:val="-1"/>
          <w:sz w:val="24"/>
          <w:szCs w:val="24"/>
        </w:rPr>
        <w:t>s</w:t>
      </w:r>
      <w:r>
        <w:rPr>
          <w:sz w:val="24"/>
          <w:szCs w:val="24"/>
        </w:rPr>
        <w:t>h</w:t>
      </w:r>
      <w:r>
        <w:rPr>
          <w:spacing w:val="-1"/>
          <w:sz w:val="24"/>
          <w:szCs w:val="24"/>
        </w:rPr>
        <w:t>a</w:t>
      </w:r>
      <w:r>
        <w:rPr>
          <w:sz w:val="24"/>
          <w:szCs w:val="24"/>
        </w:rPr>
        <w:t>ll be hon</w:t>
      </w:r>
      <w:r>
        <w:rPr>
          <w:spacing w:val="-1"/>
          <w:sz w:val="24"/>
          <w:szCs w:val="24"/>
        </w:rPr>
        <w:t>o</w:t>
      </w:r>
      <w:r>
        <w:rPr>
          <w:sz w:val="24"/>
          <w:szCs w:val="24"/>
        </w:rPr>
        <w:t>red by all me</w:t>
      </w:r>
      <w:r>
        <w:rPr>
          <w:spacing w:val="-2"/>
          <w:sz w:val="24"/>
          <w:szCs w:val="24"/>
        </w:rPr>
        <w:t>m</w:t>
      </w:r>
      <w:r>
        <w:rPr>
          <w:sz w:val="24"/>
          <w:szCs w:val="24"/>
        </w:rPr>
        <w:t>bers.  (Hereafter, the term</w:t>
      </w:r>
      <w:r>
        <w:rPr>
          <w:spacing w:val="-2"/>
          <w:sz w:val="24"/>
          <w:szCs w:val="24"/>
        </w:rPr>
        <w:t xml:space="preserve"> </w:t>
      </w:r>
      <w:r>
        <w:rPr>
          <w:spacing w:val="2"/>
          <w:sz w:val="24"/>
          <w:szCs w:val="24"/>
        </w:rPr>
        <w:t>“</w:t>
      </w:r>
      <w:r>
        <w:rPr>
          <w:spacing w:val="-1"/>
          <w:sz w:val="24"/>
          <w:szCs w:val="24"/>
        </w:rPr>
        <w:t>m</w:t>
      </w:r>
      <w:r>
        <w:rPr>
          <w:sz w:val="24"/>
          <w:szCs w:val="24"/>
        </w:rPr>
        <w:t>ajority vote of</w:t>
      </w:r>
      <w:r>
        <w:rPr>
          <w:spacing w:val="-1"/>
          <w:sz w:val="24"/>
          <w:szCs w:val="24"/>
        </w:rPr>
        <w:t xml:space="preserve"> </w:t>
      </w:r>
      <w:r>
        <w:rPr>
          <w:sz w:val="24"/>
          <w:szCs w:val="24"/>
        </w:rPr>
        <w:t>the gene</w:t>
      </w:r>
      <w:r>
        <w:rPr>
          <w:spacing w:val="-1"/>
          <w:sz w:val="24"/>
          <w:szCs w:val="24"/>
        </w:rPr>
        <w:t>r</w:t>
      </w:r>
      <w:r>
        <w:rPr>
          <w:sz w:val="24"/>
          <w:szCs w:val="24"/>
        </w:rPr>
        <w:t xml:space="preserve">al </w:t>
      </w:r>
      <w:r>
        <w:rPr>
          <w:spacing w:val="-2"/>
          <w:sz w:val="24"/>
          <w:szCs w:val="24"/>
        </w:rPr>
        <w:t>m</w:t>
      </w:r>
      <w:r>
        <w:rPr>
          <w:spacing w:val="2"/>
          <w:sz w:val="24"/>
          <w:szCs w:val="24"/>
        </w:rPr>
        <w:t>e</w:t>
      </w:r>
      <w:r>
        <w:rPr>
          <w:spacing w:val="-2"/>
          <w:sz w:val="24"/>
          <w:szCs w:val="24"/>
        </w:rPr>
        <w:t>m</w:t>
      </w:r>
      <w:r>
        <w:rPr>
          <w:sz w:val="24"/>
          <w:szCs w:val="24"/>
        </w:rPr>
        <w:t>bership” sh</w:t>
      </w:r>
      <w:r>
        <w:rPr>
          <w:spacing w:val="-1"/>
          <w:sz w:val="24"/>
          <w:szCs w:val="24"/>
        </w:rPr>
        <w:t>a</w:t>
      </w:r>
      <w:r>
        <w:rPr>
          <w:sz w:val="24"/>
          <w:szCs w:val="24"/>
        </w:rPr>
        <w:t>ll be</w:t>
      </w:r>
      <w:r>
        <w:rPr>
          <w:spacing w:val="-1"/>
          <w:sz w:val="24"/>
          <w:szCs w:val="24"/>
        </w:rPr>
        <w:t xml:space="preserve"> </w:t>
      </w:r>
      <w:r>
        <w:rPr>
          <w:sz w:val="24"/>
          <w:szCs w:val="24"/>
        </w:rPr>
        <w:t>int</w:t>
      </w:r>
      <w:r>
        <w:rPr>
          <w:spacing w:val="-1"/>
          <w:sz w:val="24"/>
          <w:szCs w:val="24"/>
        </w:rPr>
        <w:t>e</w:t>
      </w:r>
      <w:r>
        <w:rPr>
          <w:sz w:val="24"/>
          <w:szCs w:val="24"/>
        </w:rPr>
        <w:t>rpr</w:t>
      </w:r>
      <w:r>
        <w:rPr>
          <w:spacing w:val="-1"/>
          <w:sz w:val="24"/>
          <w:szCs w:val="24"/>
        </w:rPr>
        <w:t>e</w:t>
      </w:r>
      <w:r>
        <w:rPr>
          <w:sz w:val="24"/>
          <w:szCs w:val="24"/>
        </w:rPr>
        <w:t>ted as a si</w:t>
      </w:r>
      <w:r>
        <w:rPr>
          <w:spacing w:val="-2"/>
          <w:sz w:val="24"/>
          <w:szCs w:val="24"/>
        </w:rPr>
        <w:t>m</w:t>
      </w:r>
      <w:r>
        <w:rPr>
          <w:sz w:val="24"/>
          <w:szCs w:val="24"/>
        </w:rPr>
        <w:t xml:space="preserve">ple </w:t>
      </w:r>
      <w:r>
        <w:rPr>
          <w:spacing w:val="-2"/>
          <w:sz w:val="24"/>
          <w:szCs w:val="24"/>
        </w:rPr>
        <w:t>m</w:t>
      </w:r>
      <w:r>
        <w:rPr>
          <w:sz w:val="24"/>
          <w:szCs w:val="24"/>
        </w:rPr>
        <w:t>ajority vote of a quorum</w:t>
      </w:r>
      <w:r>
        <w:rPr>
          <w:spacing w:val="-2"/>
          <w:sz w:val="24"/>
          <w:szCs w:val="24"/>
        </w:rPr>
        <w:t xml:space="preserve"> </w:t>
      </w:r>
      <w:r>
        <w:rPr>
          <w:sz w:val="24"/>
          <w:szCs w:val="24"/>
        </w:rPr>
        <w:t xml:space="preserve">of those Association </w:t>
      </w:r>
      <w:r>
        <w:rPr>
          <w:spacing w:val="-2"/>
          <w:sz w:val="24"/>
          <w:szCs w:val="24"/>
        </w:rPr>
        <w:t>m</w:t>
      </w:r>
      <w:r>
        <w:rPr>
          <w:spacing w:val="1"/>
          <w:sz w:val="24"/>
          <w:szCs w:val="24"/>
        </w:rPr>
        <w:t>e</w:t>
      </w:r>
      <w:r>
        <w:rPr>
          <w:spacing w:val="-2"/>
          <w:sz w:val="24"/>
          <w:szCs w:val="24"/>
        </w:rPr>
        <w:t>m</w:t>
      </w:r>
      <w:r>
        <w:rPr>
          <w:spacing w:val="1"/>
          <w:sz w:val="24"/>
          <w:szCs w:val="24"/>
        </w:rPr>
        <w:t>b</w:t>
      </w:r>
      <w:r>
        <w:rPr>
          <w:sz w:val="24"/>
          <w:szCs w:val="24"/>
        </w:rPr>
        <w:t>ers eligible to vote on Association business,</w:t>
      </w:r>
      <w:r>
        <w:rPr>
          <w:spacing w:val="-1"/>
          <w:sz w:val="24"/>
          <w:szCs w:val="24"/>
        </w:rPr>
        <w:t xml:space="preserve"> </w:t>
      </w:r>
      <w:r>
        <w:rPr>
          <w:sz w:val="24"/>
          <w:szCs w:val="24"/>
        </w:rPr>
        <w:t>those b</w:t>
      </w:r>
      <w:r>
        <w:rPr>
          <w:spacing w:val="-1"/>
          <w:sz w:val="24"/>
          <w:szCs w:val="24"/>
        </w:rPr>
        <w:t>e</w:t>
      </w:r>
      <w:r>
        <w:rPr>
          <w:sz w:val="24"/>
          <w:szCs w:val="24"/>
        </w:rPr>
        <w:t xml:space="preserve">ing Regular </w:t>
      </w:r>
      <w:r>
        <w:rPr>
          <w:spacing w:val="-2"/>
          <w:sz w:val="24"/>
          <w:szCs w:val="24"/>
        </w:rPr>
        <w:t>m</w:t>
      </w:r>
      <w:r>
        <w:rPr>
          <w:spacing w:val="2"/>
          <w:sz w:val="24"/>
          <w:szCs w:val="24"/>
        </w:rPr>
        <w:t>e</w:t>
      </w:r>
      <w:r>
        <w:rPr>
          <w:sz w:val="24"/>
          <w:szCs w:val="24"/>
        </w:rPr>
        <w:t>mbers. A quorum</w:t>
      </w:r>
      <w:r>
        <w:rPr>
          <w:spacing w:val="-2"/>
          <w:sz w:val="24"/>
          <w:szCs w:val="24"/>
        </w:rPr>
        <w:t xml:space="preserve"> </w:t>
      </w:r>
      <w:r>
        <w:rPr>
          <w:sz w:val="24"/>
          <w:szCs w:val="24"/>
        </w:rPr>
        <w:t>of eligible voters is defined as</w:t>
      </w:r>
      <w:r>
        <w:rPr>
          <w:spacing w:val="-1"/>
          <w:sz w:val="24"/>
          <w:szCs w:val="24"/>
        </w:rPr>
        <w:t xml:space="preserve"> </w:t>
      </w:r>
      <w:r>
        <w:rPr>
          <w:sz w:val="24"/>
          <w:szCs w:val="24"/>
        </w:rPr>
        <w:t>50% or more of the total nu</w:t>
      </w:r>
      <w:r>
        <w:rPr>
          <w:spacing w:val="-2"/>
          <w:sz w:val="24"/>
          <w:szCs w:val="24"/>
        </w:rPr>
        <w:t>m</w:t>
      </w:r>
      <w:r>
        <w:rPr>
          <w:sz w:val="24"/>
          <w:szCs w:val="24"/>
        </w:rPr>
        <w:t xml:space="preserve">ber of Association </w:t>
      </w:r>
      <w:r>
        <w:rPr>
          <w:spacing w:val="-2"/>
          <w:sz w:val="24"/>
          <w:szCs w:val="24"/>
        </w:rPr>
        <w:t>m</w:t>
      </w:r>
      <w:r>
        <w:rPr>
          <w:spacing w:val="2"/>
          <w:sz w:val="24"/>
          <w:szCs w:val="24"/>
        </w:rPr>
        <w:t>e</w:t>
      </w:r>
      <w:r>
        <w:rPr>
          <w:sz w:val="24"/>
          <w:szCs w:val="24"/>
        </w:rPr>
        <w:t>mbers eligible to vote.)</w:t>
      </w:r>
    </w:p>
    <w:p w14:paraId="4B04781F" w14:textId="77777777" w:rsidR="009B1616" w:rsidRDefault="009B1616">
      <w:pPr>
        <w:spacing w:before="16" w:line="260" w:lineRule="exact"/>
        <w:rPr>
          <w:sz w:val="26"/>
          <w:szCs w:val="26"/>
        </w:rPr>
      </w:pPr>
    </w:p>
    <w:p w14:paraId="05812C62" w14:textId="77777777" w:rsidR="009B1616" w:rsidRDefault="006D00FE">
      <w:pPr>
        <w:ind w:left="800" w:right="176" w:hanging="360"/>
        <w:rPr>
          <w:sz w:val="24"/>
          <w:szCs w:val="24"/>
        </w:rPr>
      </w:pPr>
      <w:r>
        <w:rPr>
          <w:sz w:val="24"/>
          <w:szCs w:val="24"/>
        </w:rPr>
        <w:t xml:space="preserve">B. </w:t>
      </w:r>
      <w:r>
        <w:rPr>
          <w:spacing w:val="20"/>
          <w:sz w:val="24"/>
          <w:szCs w:val="24"/>
        </w:rPr>
        <w:t xml:space="preserve"> </w:t>
      </w:r>
      <w:r>
        <w:rPr>
          <w:sz w:val="24"/>
          <w:szCs w:val="24"/>
        </w:rPr>
        <w:t xml:space="preserve">The leadership and </w:t>
      </w:r>
      <w:r>
        <w:rPr>
          <w:spacing w:val="-2"/>
          <w:sz w:val="24"/>
          <w:szCs w:val="24"/>
        </w:rPr>
        <w:t>m</w:t>
      </w:r>
      <w:r>
        <w:rPr>
          <w:sz w:val="24"/>
          <w:szCs w:val="24"/>
        </w:rPr>
        <w:t>anage</w:t>
      </w:r>
      <w:r>
        <w:rPr>
          <w:spacing w:val="-2"/>
          <w:sz w:val="24"/>
          <w:szCs w:val="24"/>
        </w:rPr>
        <w:t>m</w:t>
      </w:r>
      <w:r>
        <w:rPr>
          <w:sz w:val="24"/>
          <w:szCs w:val="24"/>
        </w:rPr>
        <w:t xml:space="preserve">ent of </w:t>
      </w:r>
      <w:r>
        <w:rPr>
          <w:spacing w:val="2"/>
          <w:sz w:val="24"/>
          <w:szCs w:val="24"/>
        </w:rPr>
        <w:t>t</w:t>
      </w:r>
      <w:r>
        <w:rPr>
          <w:sz w:val="24"/>
          <w:szCs w:val="24"/>
        </w:rPr>
        <w:t>he Ass</w:t>
      </w:r>
      <w:r>
        <w:rPr>
          <w:spacing w:val="-1"/>
          <w:sz w:val="24"/>
          <w:szCs w:val="24"/>
        </w:rPr>
        <w:t>o</w:t>
      </w:r>
      <w:r>
        <w:rPr>
          <w:sz w:val="24"/>
          <w:szCs w:val="24"/>
        </w:rPr>
        <w:t xml:space="preserve">ciation shall </w:t>
      </w:r>
      <w:r>
        <w:rPr>
          <w:spacing w:val="-1"/>
          <w:sz w:val="24"/>
          <w:szCs w:val="24"/>
        </w:rPr>
        <w:t>b</w:t>
      </w:r>
      <w:r>
        <w:rPr>
          <w:sz w:val="24"/>
          <w:szCs w:val="24"/>
        </w:rPr>
        <w:t xml:space="preserve">e </w:t>
      </w:r>
      <w:r>
        <w:rPr>
          <w:spacing w:val="-1"/>
          <w:sz w:val="24"/>
          <w:szCs w:val="24"/>
        </w:rPr>
        <w:t>v</w:t>
      </w:r>
      <w:r>
        <w:rPr>
          <w:sz w:val="24"/>
          <w:szCs w:val="24"/>
        </w:rPr>
        <w:t xml:space="preserve">ested in a Board of Directors consisting of nine (9) </w:t>
      </w:r>
      <w:r>
        <w:rPr>
          <w:spacing w:val="-2"/>
          <w:sz w:val="24"/>
          <w:szCs w:val="24"/>
        </w:rPr>
        <w:t>m</w:t>
      </w:r>
      <w:r>
        <w:rPr>
          <w:sz w:val="24"/>
          <w:szCs w:val="24"/>
        </w:rPr>
        <w:t>embers,</w:t>
      </w:r>
      <w:r>
        <w:rPr>
          <w:spacing w:val="-1"/>
          <w:sz w:val="24"/>
          <w:szCs w:val="24"/>
        </w:rPr>
        <w:t xml:space="preserve"> </w:t>
      </w:r>
      <w:r>
        <w:rPr>
          <w:sz w:val="24"/>
          <w:szCs w:val="24"/>
        </w:rPr>
        <w:t>four (</w:t>
      </w:r>
      <w:r>
        <w:rPr>
          <w:spacing w:val="-1"/>
          <w:sz w:val="24"/>
          <w:szCs w:val="24"/>
        </w:rPr>
        <w:t>4</w:t>
      </w:r>
      <w:r>
        <w:rPr>
          <w:sz w:val="24"/>
          <w:szCs w:val="24"/>
        </w:rPr>
        <w:t>) Officers – a Preside</w:t>
      </w:r>
      <w:r>
        <w:rPr>
          <w:spacing w:val="-1"/>
          <w:sz w:val="24"/>
          <w:szCs w:val="24"/>
        </w:rPr>
        <w:t>n</w:t>
      </w:r>
      <w:r>
        <w:rPr>
          <w:sz w:val="24"/>
          <w:szCs w:val="24"/>
        </w:rPr>
        <w:t>t; a first Vice-President (Evaluat</w:t>
      </w:r>
      <w:r>
        <w:rPr>
          <w:spacing w:val="-1"/>
          <w:sz w:val="24"/>
          <w:szCs w:val="24"/>
        </w:rPr>
        <w:t>i</w:t>
      </w:r>
      <w:r>
        <w:rPr>
          <w:sz w:val="24"/>
          <w:szCs w:val="24"/>
        </w:rPr>
        <w:t>ons); a Second Vice-President (Training); and a Secretary/</w:t>
      </w:r>
      <w:r>
        <w:rPr>
          <w:spacing w:val="-1"/>
          <w:sz w:val="24"/>
          <w:szCs w:val="24"/>
        </w:rPr>
        <w:t>Tr</w:t>
      </w:r>
      <w:r>
        <w:rPr>
          <w:sz w:val="24"/>
          <w:szCs w:val="24"/>
        </w:rPr>
        <w:t>easurer – a</w:t>
      </w:r>
      <w:r>
        <w:rPr>
          <w:spacing w:val="-1"/>
          <w:sz w:val="24"/>
          <w:szCs w:val="24"/>
        </w:rPr>
        <w:t>n</w:t>
      </w:r>
      <w:r>
        <w:rPr>
          <w:sz w:val="24"/>
          <w:szCs w:val="24"/>
        </w:rPr>
        <w:t>d five (5) At-La</w:t>
      </w:r>
      <w:r>
        <w:rPr>
          <w:spacing w:val="-1"/>
          <w:sz w:val="24"/>
          <w:szCs w:val="24"/>
        </w:rPr>
        <w:t>r</w:t>
      </w:r>
      <w:r>
        <w:rPr>
          <w:sz w:val="24"/>
          <w:szCs w:val="24"/>
        </w:rPr>
        <w:t>ge Board Me</w:t>
      </w:r>
      <w:r>
        <w:rPr>
          <w:spacing w:val="-2"/>
          <w:sz w:val="24"/>
          <w:szCs w:val="24"/>
        </w:rPr>
        <w:t>m</w:t>
      </w:r>
      <w:r>
        <w:rPr>
          <w:sz w:val="24"/>
          <w:szCs w:val="24"/>
        </w:rPr>
        <w:t>bers, all elected from</w:t>
      </w:r>
      <w:r>
        <w:rPr>
          <w:spacing w:val="-2"/>
          <w:sz w:val="24"/>
          <w:szCs w:val="24"/>
        </w:rPr>
        <w:t xml:space="preserve"> </w:t>
      </w:r>
      <w:r>
        <w:rPr>
          <w:sz w:val="24"/>
          <w:szCs w:val="24"/>
        </w:rPr>
        <w:t xml:space="preserve">the Regular </w:t>
      </w:r>
      <w:r>
        <w:rPr>
          <w:spacing w:val="-2"/>
          <w:sz w:val="24"/>
          <w:szCs w:val="24"/>
        </w:rPr>
        <w:t>m</w:t>
      </w:r>
      <w:r>
        <w:rPr>
          <w:sz w:val="24"/>
          <w:szCs w:val="24"/>
        </w:rPr>
        <w:t>embership.</w:t>
      </w:r>
    </w:p>
    <w:p w14:paraId="47906D63" w14:textId="77777777" w:rsidR="009B1616" w:rsidRDefault="009B1616">
      <w:pPr>
        <w:spacing w:before="16" w:line="260" w:lineRule="exact"/>
        <w:rPr>
          <w:sz w:val="26"/>
          <w:szCs w:val="26"/>
        </w:rPr>
      </w:pPr>
    </w:p>
    <w:p w14:paraId="0AC15B3D" w14:textId="77777777" w:rsidR="009B1616" w:rsidRDefault="006D00FE">
      <w:pPr>
        <w:ind w:left="800" w:right="451" w:hanging="360"/>
        <w:rPr>
          <w:sz w:val="24"/>
          <w:szCs w:val="24"/>
        </w:rPr>
        <w:sectPr w:rsidR="009B1616">
          <w:footerReference w:type="default" r:id="rId7"/>
          <w:pgSz w:w="12240" w:h="15840"/>
          <w:pgMar w:top="1480" w:right="1720" w:bottom="280" w:left="1720" w:header="0" w:footer="767" w:gutter="0"/>
          <w:pgNumType w:start="2"/>
          <w:cols w:space="720"/>
        </w:sectPr>
      </w:pPr>
      <w:r>
        <w:rPr>
          <w:sz w:val="24"/>
          <w:szCs w:val="24"/>
        </w:rPr>
        <w:t xml:space="preserve">C. </w:t>
      </w:r>
      <w:r>
        <w:rPr>
          <w:spacing w:val="20"/>
          <w:sz w:val="24"/>
          <w:szCs w:val="24"/>
        </w:rPr>
        <w:t xml:space="preserve"> </w:t>
      </w:r>
      <w:r>
        <w:rPr>
          <w:sz w:val="24"/>
          <w:szCs w:val="24"/>
        </w:rPr>
        <w:t>To the greatest extent feasible, NAFOA organization and c</w:t>
      </w:r>
      <w:r>
        <w:rPr>
          <w:spacing w:val="-1"/>
          <w:sz w:val="24"/>
          <w:szCs w:val="24"/>
        </w:rPr>
        <w:t>o</w:t>
      </w:r>
      <w:r>
        <w:rPr>
          <w:sz w:val="24"/>
          <w:szCs w:val="24"/>
        </w:rPr>
        <w:t>mmittee str</w:t>
      </w:r>
      <w:r>
        <w:rPr>
          <w:spacing w:val="-1"/>
          <w:sz w:val="24"/>
          <w:szCs w:val="24"/>
        </w:rPr>
        <w:t>u</w:t>
      </w:r>
      <w:r>
        <w:rPr>
          <w:sz w:val="24"/>
          <w:szCs w:val="24"/>
        </w:rPr>
        <w:t>cture shall approxi</w:t>
      </w:r>
      <w:r>
        <w:rPr>
          <w:spacing w:val="-2"/>
          <w:sz w:val="24"/>
          <w:szCs w:val="24"/>
        </w:rPr>
        <w:t>m</w:t>
      </w:r>
      <w:r>
        <w:rPr>
          <w:sz w:val="24"/>
          <w:szCs w:val="24"/>
        </w:rPr>
        <w:t>ate those of AHSAA.  T</w:t>
      </w:r>
      <w:r>
        <w:rPr>
          <w:spacing w:val="-2"/>
          <w:sz w:val="24"/>
          <w:szCs w:val="24"/>
        </w:rPr>
        <w:t>h</w:t>
      </w:r>
      <w:r>
        <w:rPr>
          <w:sz w:val="24"/>
          <w:szCs w:val="24"/>
        </w:rPr>
        <w:t>e Association shall</w:t>
      </w:r>
      <w:r>
        <w:rPr>
          <w:spacing w:val="-1"/>
          <w:sz w:val="24"/>
          <w:szCs w:val="24"/>
        </w:rPr>
        <w:t xml:space="preserve"> </w:t>
      </w:r>
      <w:r>
        <w:rPr>
          <w:sz w:val="24"/>
          <w:szCs w:val="24"/>
        </w:rPr>
        <w:t>not adopt rules or regulations that conflict with those of AHSAA.  This Constitution and its association By-Laws shall be the basis from</w:t>
      </w:r>
      <w:r>
        <w:rPr>
          <w:spacing w:val="-2"/>
          <w:sz w:val="24"/>
          <w:szCs w:val="24"/>
        </w:rPr>
        <w:t xml:space="preserve"> </w:t>
      </w:r>
      <w:r>
        <w:rPr>
          <w:sz w:val="24"/>
          <w:szCs w:val="24"/>
        </w:rPr>
        <w:t>wh</w:t>
      </w:r>
      <w:r>
        <w:rPr>
          <w:spacing w:val="2"/>
          <w:sz w:val="24"/>
          <w:szCs w:val="24"/>
        </w:rPr>
        <w:t>i</w:t>
      </w:r>
      <w:r>
        <w:rPr>
          <w:sz w:val="24"/>
          <w:szCs w:val="24"/>
        </w:rPr>
        <w:t>ch all other</w:t>
      </w:r>
      <w:r>
        <w:rPr>
          <w:spacing w:val="-1"/>
          <w:sz w:val="24"/>
          <w:szCs w:val="24"/>
        </w:rPr>
        <w:t xml:space="preserve"> </w:t>
      </w:r>
      <w:r>
        <w:rPr>
          <w:sz w:val="24"/>
          <w:szCs w:val="24"/>
        </w:rPr>
        <w:t>Association</w:t>
      </w:r>
      <w:r>
        <w:rPr>
          <w:spacing w:val="-1"/>
          <w:sz w:val="24"/>
          <w:szCs w:val="24"/>
        </w:rPr>
        <w:t xml:space="preserve"> </w:t>
      </w:r>
      <w:r>
        <w:rPr>
          <w:sz w:val="24"/>
          <w:szCs w:val="24"/>
        </w:rPr>
        <w:t>rules, regulations, and policies shall be derived.</w:t>
      </w:r>
    </w:p>
    <w:p w14:paraId="36D5F8B2" w14:textId="77777777" w:rsidR="009B1616" w:rsidRDefault="009B1616">
      <w:pPr>
        <w:spacing w:line="200" w:lineRule="exact"/>
      </w:pPr>
    </w:p>
    <w:p w14:paraId="49B28DB8" w14:textId="77777777" w:rsidR="009B1616" w:rsidRDefault="009B1616">
      <w:pPr>
        <w:spacing w:before="20" w:line="260" w:lineRule="exact"/>
        <w:rPr>
          <w:sz w:val="26"/>
          <w:szCs w:val="26"/>
        </w:rPr>
      </w:pPr>
    </w:p>
    <w:p w14:paraId="61F3A981" w14:textId="77777777" w:rsidR="009B1616" w:rsidRDefault="006D00FE">
      <w:pPr>
        <w:spacing w:before="29"/>
        <w:ind w:left="3698" w:right="3699"/>
        <w:jc w:val="center"/>
        <w:rPr>
          <w:sz w:val="24"/>
          <w:szCs w:val="24"/>
        </w:rPr>
      </w:pPr>
      <w:r>
        <w:rPr>
          <w:sz w:val="24"/>
          <w:szCs w:val="24"/>
        </w:rPr>
        <w:t xml:space="preserve">ARTICLE </w:t>
      </w:r>
      <w:r>
        <w:rPr>
          <w:spacing w:val="2"/>
          <w:sz w:val="24"/>
          <w:szCs w:val="24"/>
        </w:rPr>
        <w:t>I</w:t>
      </w:r>
      <w:r>
        <w:rPr>
          <w:sz w:val="24"/>
          <w:szCs w:val="24"/>
        </w:rPr>
        <w:t>V</w:t>
      </w:r>
    </w:p>
    <w:p w14:paraId="5BBA95A6" w14:textId="77777777" w:rsidR="009B1616" w:rsidRDefault="009B1616">
      <w:pPr>
        <w:spacing w:before="16" w:line="260" w:lineRule="exact"/>
        <w:rPr>
          <w:sz w:val="26"/>
          <w:szCs w:val="26"/>
        </w:rPr>
      </w:pPr>
    </w:p>
    <w:p w14:paraId="200BEEB4" w14:textId="77777777" w:rsidR="009B1616" w:rsidRDefault="006D00FE">
      <w:pPr>
        <w:spacing w:line="260" w:lineRule="exact"/>
        <w:ind w:left="3582" w:right="3582"/>
        <w:jc w:val="center"/>
        <w:rPr>
          <w:sz w:val="24"/>
          <w:szCs w:val="24"/>
        </w:rPr>
      </w:pPr>
      <w:r>
        <w:rPr>
          <w:position w:val="-1"/>
          <w:sz w:val="24"/>
          <w:szCs w:val="24"/>
        </w:rPr>
        <w:t>MEMBERSHIP</w:t>
      </w:r>
    </w:p>
    <w:p w14:paraId="04D12A5D" w14:textId="77777777" w:rsidR="009B1616" w:rsidRDefault="009B1616">
      <w:pPr>
        <w:spacing w:before="12" w:line="240" w:lineRule="exact"/>
        <w:rPr>
          <w:sz w:val="24"/>
          <w:szCs w:val="24"/>
        </w:rPr>
      </w:pPr>
    </w:p>
    <w:p w14:paraId="6752E363" w14:textId="77777777" w:rsidR="009B1616" w:rsidRDefault="006D00FE">
      <w:pPr>
        <w:spacing w:before="29"/>
        <w:ind w:left="440"/>
        <w:rPr>
          <w:sz w:val="24"/>
          <w:szCs w:val="24"/>
        </w:rPr>
      </w:pPr>
      <w:r>
        <w:rPr>
          <w:spacing w:val="-1"/>
          <w:sz w:val="24"/>
          <w:szCs w:val="24"/>
        </w:rPr>
        <w:t>A</w:t>
      </w:r>
      <w:r>
        <w:rPr>
          <w:sz w:val="24"/>
          <w:szCs w:val="24"/>
        </w:rPr>
        <w:t xml:space="preserve">. </w:t>
      </w:r>
      <w:r>
        <w:rPr>
          <w:spacing w:val="7"/>
          <w:sz w:val="24"/>
          <w:szCs w:val="24"/>
        </w:rPr>
        <w:t xml:space="preserve"> </w:t>
      </w:r>
      <w:r>
        <w:rPr>
          <w:sz w:val="24"/>
          <w:szCs w:val="24"/>
        </w:rPr>
        <w:t>General</w:t>
      </w:r>
    </w:p>
    <w:p w14:paraId="71EA303E" w14:textId="77777777" w:rsidR="009B1616" w:rsidRDefault="009B1616">
      <w:pPr>
        <w:spacing w:before="16" w:line="260" w:lineRule="exact"/>
        <w:rPr>
          <w:sz w:val="26"/>
          <w:szCs w:val="26"/>
        </w:rPr>
      </w:pPr>
    </w:p>
    <w:p w14:paraId="4049AE37" w14:textId="657AB80F" w:rsidR="009B1616" w:rsidRDefault="006D00FE">
      <w:pPr>
        <w:ind w:left="800" w:right="105"/>
        <w:rPr>
          <w:sz w:val="24"/>
          <w:szCs w:val="24"/>
        </w:rPr>
      </w:pPr>
      <w:r>
        <w:rPr>
          <w:sz w:val="24"/>
          <w:szCs w:val="24"/>
        </w:rPr>
        <w:t>Me</w:t>
      </w:r>
      <w:r>
        <w:rPr>
          <w:spacing w:val="-2"/>
          <w:sz w:val="24"/>
          <w:szCs w:val="24"/>
        </w:rPr>
        <w:t>m</w:t>
      </w:r>
      <w:r>
        <w:rPr>
          <w:sz w:val="24"/>
          <w:szCs w:val="24"/>
        </w:rPr>
        <w:t xml:space="preserve">bership in NAFOA shall </w:t>
      </w:r>
      <w:r>
        <w:rPr>
          <w:spacing w:val="-1"/>
          <w:sz w:val="24"/>
          <w:szCs w:val="24"/>
        </w:rPr>
        <w:t>b</w:t>
      </w:r>
      <w:r>
        <w:rPr>
          <w:sz w:val="24"/>
          <w:szCs w:val="24"/>
        </w:rPr>
        <w:t>e o</w:t>
      </w:r>
      <w:r>
        <w:rPr>
          <w:spacing w:val="-1"/>
          <w:sz w:val="24"/>
          <w:szCs w:val="24"/>
        </w:rPr>
        <w:t>ff</w:t>
      </w:r>
      <w:r>
        <w:rPr>
          <w:sz w:val="24"/>
          <w:szCs w:val="24"/>
        </w:rPr>
        <w:t xml:space="preserve">ered to those </w:t>
      </w:r>
      <w:r>
        <w:rPr>
          <w:spacing w:val="-2"/>
          <w:sz w:val="24"/>
          <w:szCs w:val="24"/>
        </w:rPr>
        <w:t>m</w:t>
      </w:r>
      <w:r>
        <w:rPr>
          <w:sz w:val="24"/>
          <w:szCs w:val="24"/>
        </w:rPr>
        <w:t xml:space="preserve">en </w:t>
      </w:r>
      <w:r>
        <w:rPr>
          <w:spacing w:val="1"/>
          <w:sz w:val="24"/>
          <w:szCs w:val="24"/>
        </w:rPr>
        <w:t>a</w:t>
      </w:r>
      <w:r>
        <w:rPr>
          <w:sz w:val="24"/>
          <w:szCs w:val="24"/>
        </w:rPr>
        <w:t>nd</w:t>
      </w:r>
      <w:r>
        <w:rPr>
          <w:spacing w:val="1"/>
          <w:sz w:val="24"/>
          <w:szCs w:val="24"/>
        </w:rPr>
        <w:t xml:space="preserve"> </w:t>
      </w:r>
      <w:r>
        <w:rPr>
          <w:sz w:val="24"/>
          <w:szCs w:val="24"/>
        </w:rPr>
        <w:t>wo</w:t>
      </w:r>
      <w:r>
        <w:rPr>
          <w:spacing w:val="-2"/>
          <w:sz w:val="24"/>
          <w:szCs w:val="24"/>
        </w:rPr>
        <w:t>m</w:t>
      </w:r>
      <w:r>
        <w:rPr>
          <w:sz w:val="24"/>
          <w:szCs w:val="24"/>
        </w:rPr>
        <w:t>en</w:t>
      </w:r>
      <w:r>
        <w:rPr>
          <w:spacing w:val="1"/>
          <w:sz w:val="24"/>
          <w:szCs w:val="24"/>
        </w:rPr>
        <w:t xml:space="preserve"> </w:t>
      </w:r>
      <w:r>
        <w:rPr>
          <w:sz w:val="24"/>
          <w:szCs w:val="24"/>
        </w:rPr>
        <w:t>who</w:t>
      </w:r>
      <w:r>
        <w:rPr>
          <w:spacing w:val="1"/>
          <w:sz w:val="24"/>
          <w:szCs w:val="24"/>
        </w:rPr>
        <w:t xml:space="preserve"> </w:t>
      </w:r>
      <w:r>
        <w:rPr>
          <w:sz w:val="24"/>
          <w:szCs w:val="24"/>
        </w:rPr>
        <w:t>show particular interest in the ga</w:t>
      </w:r>
      <w:r>
        <w:rPr>
          <w:spacing w:val="-2"/>
          <w:sz w:val="24"/>
          <w:szCs w:val="24"/>
        </w:rPr>
        <w:t>m</w:t>
      </w:r>
      <w:r>
        <w:rPr>
          <w:sz w:val="24"/>
          <w:szCs w:val="24"/>
        </w:rPr>
        <w:t xml:space="preserve">e of </w:t>
      </w:r>
      <w:r>
        <w:rPr>
          <w:spacing w:val="1"/>
          <w:sz w:val="24"/>
          <w:szCs w:val="24"/>
        </w:rPr>
        <w:t>f</w:t>
      </w:r>
      <w:r>
        <w:rPr>
          <w:sz w:val="24"/>
          <w:szCs w:val="24"/>
        </w:rPr>
        <w:t>oo</w:t>
      </w:r>
      <w:r>
        <w:rPr>
          <w:spacing w:val="2"/>
          <w:sz w:val="24"/>
          <w:szCs w:val="24"/>
        </w:rPr>
        <w:t>t</w:t>
      </w:r>
      <w:r>
        <w:rPr>
          <w:sz w:val="24"/>
          <w:szCs w:val="24"/>
        </w:rPr>
        <w:t xml:space="preserve">ball, who are willing to </w:t>
      </w:r>
      <w:r>
        <w:rPr>
          <w:spacing w:val="-2"/>
          <w:sz w:val="24"/>
          <w:szCs w:val="24"/>
        </w:rPr>
        <w:t>m</w:t>
      </w:r>
      <w:r>
        <w:rPr>
          <w:sz w:val="24"/>
          <w:szCs w:val="24"/>
        </w:rPr>
        <w:t xml:space="preserve">ake a thorough study of the rules and officiating </w:t>
      </w:r>
      <w:r>
        <w:rPr>
          <w:spacing w:val="-2"/>
          <w:sz w:val="24"/>
          <w:szCs w:val="24"/>
        </w:rPr>
        <w:t>m</w:t>
      </w:r>
      <w:r>
        <w:rPr>
          <w:sz w:val="24"/>
          <w:szCs w:val="24"/>
        </w:rPr>
        <w:t>echa</w:t>
      </w:r>
      <w:r>
        <w:rPr>
          <w:spacing w:val="1"/>
          <w:sz w:val="24"/>
          <w:szCs w:val="24"/>
        </w:rPr>
        <w:t>n</w:t>
      </w:r>
      <w:r>
        <w:rPr>
          <w:sz w:val="24"/>
          <w:szCs w:val="24"/>
        </w:rPr>
        <w:t>ics of the ga</w:t>
      </w:r>
      <w:r>
        <w:rPr>
          <w:spacing w:val="-2"/>
          <w:sz w:val="24"/>
          <w:szCs w:val="24"/>
        </w:rPr>
        <w:t>m</w:t>
      </w:r>
      <w:r>
        <w:rPr>
          <w:sz w:val="24"/>
          <w:szCs w:val="24"/>
        </w:rPr>
        <w:t>e, who prove the</w:t>
      </w:r>
      <w:r>
        <w:rPr>
          <w:spacing w:val="-2"/>
          <w:sz w:val="24"/>
          <w:szCs w:val="24"/>
        </w:rPr>
        <w:t>m</w:t>
      </w:r>
      <w:r>
        <w:rPr>
          <w:sz w:val="24"/>
          <w:szCs w:val="24"/>
        </w:rPr>
        <w:t>selves capable of</w:t>
      </w:r>
      <w:r>
        <w:rPr>
          <w:spacing w:val="-1"/>
          <w:sz w:val="24"/>
          <w:szCs w:val="24"/>
        </w:rPr>
        <w:t xml:space="preserve"> off</w:t>
      </w:r>
      <w:r>
        <w:rPr>
          <w:spacing w:val="1"/>
          <w:sz w:val="24"/>
          <w:szCs w:val="24"/>
        </w:rPr>
        <w:t>i</w:t>
      </w:r>
      <w:r>
        <w:rPr>
          <w:sz w:val="24"/>
          <w:szCs w:val="24"/>
        </w:rPr>
        <w:t>ciating t</w:t>
      </w:r>
      <w:r>
        <w:rPr>
          <w:spacing w:val="-1"/>
          <w:sz w:val="24"/>
          <w:szCs w:val="24"/>
        </w:rPr>
        <w:t>h</w:t>
      </w:r>
      <w:r>
        <w:rPr>
          <w:sz w:val="24"/>
          <w:szCs w:val="24"/>
        </w:rPr>
        <w:t>e sport, and who will attend all b</w:t>
      </w:r>
      <w:r>
        <w:rPr>
          <w:spacing w:val="-1"/>
          <w:sz w:val="24"/>
          <w:szCs w:val="24"/>
        </w:rPr>
        <w:t>u</w:t>
      </w:r>
      <w:r>
        <w:rPr>
          <w:sz w:val="24"/>
          <w:szCs w:val="24"/>
        </w:rPr>
        <w:t>si</w:t>
      </w:r>
      <w:r>
        <w:rPr>
          <w:spacing w:val="-1"/>
          <w:sz w:val="24"/>
          <w:szCs w:val="24"/>
        </w:rPr>
        <w:t>n</w:t>
      </w:r>
      <w:r>
        <w:rPr>
          <w:sz w:val="24"/>
          <w:szCs w:val="24"/>
        </w:rPr>
        <w:t>ess and trai</w:t>
      </w:r>
      <w:r>
        <w:rPr>
          <w:spacing w:val="-1"/>
          <w:sz w:val="24"/>
          <w:szCs w:val="24"/>
        </w:rPr>
        <w:t>n</w:t>
      </w:r>
      <w:r>
        <w:rPr>
          <w:spacing w:val="1"/>
          <w:sz w:val="24"/>
          <w:szCs w:val="24"/>
        </w:rPr>
        <w:t>i</w:t>
      </w:r>
      <w:r>
        <w:rPr>
          <w:sz w:val="24"/>
          <w:szCs w:val="24"/>
        </w:rPr>
        <w:t xml:space="preserve">ng </w:t>
      </w:r>
      <w:r>
        <w:rPr>
          <w:spacing w:val="-2"/>
          <w:sz w:val="24"/>
          <w:szCs w:val="24"/>
        </w:rPr>
        <w:t>m</w:t>
      </w:r>
      <w:r>
        <w:rPr>
          <w:sz w:val="24"/>
          <w:szCs w:val="24"/>
        </w:rPr>
        <w:t>eetings of the Association.  NAFOA is</w:t>
      </w:r>
      <w:r>
        <w:rPr>
          <w:spacing w:val="-1"/>
          <w:sz w:val="24"/>
          <w:szCs w:val="24"/>
        </w:rPr>
        <w:t xml:space="preserve"> </w:t>
      </w:r>
      <w:r>
        <w:rPr>
          <w:sz w:val="24"/>
          <w:szCs w:val="24"/>
        </w:rPr>
        <w:t>an equal opportunity organization which shall n</w:t>
      </w:r>
      <w:r>
        <w:rPr>
          <w:spacing w:val="-1"/>
          <w:sz w:val="24"/>
          <w:szCs w:val="24"/>
        </w:rPr>
        <w:t>o</w:t>
      </w:r>
      <w:r>
        <w:rPr>
          <w:sz w:val="24"/>
          <w:szCs w:val="24"/>
        </w:rPr>
        <w:t>t di</w:t>
      </w:r>
      <w:r>
        <w:rPr>
          <w:spacing w:val="-1"/>
          <w:sz w:val="24"/>
          <w:szCs w:val="24"/>
        </w:rPr>
        <w:t>s</w:t>
      </w:r>
      <w:r>
        <w:rPr>
          <w:sz w:val="24"/>
          <w:szCs w:val="24"/>
        </w:rPr>
        <w:t>cri</w:t>
      </w:r>
      <w:r>
        <w:rPr>
          <w:spacing w:val="-2"/>
          <w:sz w:val="24"/>
          <w:szCs w:val="24"/>
        </w:rPr>
        <w:t>m</w:t>
      </w:r>
      <w:r>
        <w:rPr>
          <w:spacing w:val="1"/>
          <w:sz w:val="24"/>
          <w:szCs w:val="24"/>
        </w:rPr>
        <w:t>i</w:t>
      </w:r>
      <w:r>
        <w:rPr>
          <w:sz w:val="24"/>
          <w:szCs w:val="24"/>
        </w:rPr>
        <w:t>nate in the s</w:t>
      </w:r>
      <w:r>
        <w:rPr>
          <w:spacing w:val="-1"/>
          <w:sz w:val="24"/>
          <w:szCs w:val="24"/>
        </w:rPr>
        <w:t>e</w:t>
      </w:r>
      <w:r>
        <w:rPr>
          <w:sz w:val="24"/>
          <w:szCs w:val="24"/>
        </w:rPr>
        <w:t>lection</w:t>
      </w:r>
      <w:r>
        <w:rPr>
          <w:spacing w:val="-1"/>
          <w:sz w:val="24"/>
          <w:szCs w:val="24"/>
        </w:rPr>
        <w:t xml:space="preserve"> </w:t>
      </w:r>
      <w:r>
        <w:rPr>
          <w:sz w:val="24"/>
          <w:szCs w:val="24"/>
        </w:rPr>
        <w:t>of</w:t>
      </w:r>
      <w:r>
        <w:rPr>
          <w:spacing w:val="-1"/>
          <w:sz w:val="24"/>
          <w:szCs w:val="24"/>
        </w:rPr>
        <w:t xml:space="preserve"> </w:t>
      </w:r>
      <w:r>
        <w:rPr>
          <w:sz w:val="24"/>
          <w:szCs w:val="24"/>
        </w:rPr>
        <w:t xml:space="preserve">its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 xml:space="preserve">ers on the </w:t>
      </w:r>
      <w:r>
        <w:rPr>
          <w:spacing w:val="-1"/>
          <w:sz w:val="24"/>
          <w:szCs w:val="24"/>
        </w:rPr>
        <w:t>ba</w:t>
      </w:r>
      <w:r>
        <w:rPr>
          <w:sz w:val="24"/>
          <w:szCs w:val="24"/>
        </w:rPr>
        <w:t>sis of</w:t>
      </w:r>
      <w:r>
        <w:rPr>
          <w:spacing w:val="-1"/>
          <w:sz w:val="24"/>
          <w:szCs w:val="24"/>
        </w:rPr>
        <w:t xml:space="preserve"> </w:t>
      </w:r>
      <w:r>
        <w:rPr>
          <w:sz w:val="24"/>
          <w:szCs w:val="24"/>
        </w:rPr>
        <w:t xml:space="preserve">race, </w:t>
      </w:r>
      <w:r>
        <w:rPr>
          <w:spacing w:val="-1"/>
          <w:sz w:val="24"/>
          <w:szCs w:val="24"/>
        </w:rPr>
        <w:t>c</w:t>
      </w:r>
      <w:r>
        <w:rPr>
          <w:sz w:val="24"/>
          <w:szCs w:val="24"/>
        </w:rPr>
        <w:t>olor, creed, sex political affiliation, or relig</w:t>
      </w:r>
      <w:r>
        <w:rPr>
          <w:spacing w:val="-1"/>
          <w:sz w:val="24"/>
          <w:szCs w:val="24"/>
        </w:rPr>
        <w:t>i</w:t>
      </w:r>
      <w:r>
        <w:rPr>
          <w:sz w:val="24"/>
          <w:szCs w:val="24"/>
        </w:rPr>
        <w:t xml:space="preserve">ous preference.  No official who is a </w:t>
      </w:r>
      <w:r>
        <w:rPr>
          <w:spacing w:val="-2"/>
          <w:sz w:val="24"/>
          <w:szCs w:val="24"/>
        </w:rPr>
        <w:t>m</w:t>
      </w:r>
      <w:r>
        <w:rPr>
          <w:spacing w:val="2"/>
          <w:sz w:val="24"/>
          <w:szCs w:val="24"/>
        </w:rPr>
        <w:t>e</w:t>
      </w:r>
      <w:r>
        <w:rPr>
          <w:sz w:val="24"/>
          <w:szCs w:val="24"/>
        </w:rPr>
        <w:t xml:space="preserve">mber of NAFOA and/or </w:t>
      </w:r>
      <w:r>
        <w:rPr>
          <w:spacing w:val="-1"/>
          <w:sz w:val="24"/>
          <w:szCs w:val="24"/>
        </w:rPr>
        <w:t>w</w:t>
      </w:r>
      <w:r>
        <w:rPr>
          <w:sz w:val="24"/>
          <w:szCs w:val="24"/>
        </w:rPr>
        <w:t xml:space="preserve">ho is registered with AHSAA </w:t>
      </w:r>
      <w:r>
        <w:rPr>
          <w:spacing w:val="1"/>
          <w:sz w:val="24"/>
          <w:szCs w:val="24"/>
        </w:rPr>
        <w:t>s</w:t>
      </w:r>
      <w:r>
        <w:rPr>
          <w:sz w:val="24"/>
          <w:szCs w:val="24"/>
        </w:rPr>
        <w:t xml:space="preserve">hall be registered with or have a </w:t>
      </w:r>
      <w:r>
        <w:rPr>
          <w:spacing w:val="-2"/>
          <w:sz w:val="24"/>
          <w:szCs w:val="24"/>
        </w:rPr>
        <w:t>m</w:t>
      </w:r>
      <w:r>
        <w:rPr>
          <w:spacing w:val="2"/>
          <w:sz w:val="24"/>
          <w:szCs w:val="24"/>
        </w:rPr>
        <w:t>e</w:t>
      </w:r>
      <w:r>
        <w:rPr>
          <w:sz w:val="24"/>
          <w:szCs w:val="24"/>
        </w:rPr>
        <w:t>mbership in a high school football officials/athletic</w:t>
      </w:r>
      <w:r>
        <w:rPr>
          <w:spacing w:val="-1"/>
          <w:sz w:val="24"/>
          <w:szCs w:val="24"/>
        </w:rPr>
        <w:t xml:space="preserve"> </w:t>
      </w:r>
      <w:r>
        <w:rPr>
          <w:sz w:val="24"/>
          <w:szCs w:val="24"/>
        </w:rPr>
        <w:t xml:space="preserve">association that is not a </w:t>
      </w:r>
      <w:r>
        <w:rPr>
          <w:spacing w:val="-2"/>
          <w:sz w:val="24"/>
          <w:szCs w:val="24"/>
        </w:rPr>
        <w:t>m</w:t>
      </w:r>
      <w:r>
        <w:rPr>
          <w:spacing w:val="2"/>
          <w:sz w:val="24"/>
          <w:szCs w:val="24"/>
        </w:rPr>
        <w:t>e</w:t>
      </w:r>
      <w:r>
        <w:rPr>
          <w:sz w:val="24"/>
          <w:szCs w:val="24"/>
        </w:rPr>
        <w:t xml:space="preserve">mber of the Nation </w:t>
      </w:r>
      <w:r>
        <w:rPr>
          <w:spacing w:val="-2"/>
          <w:sz w:val="24"/>
          <w:szCs w:val="24"/>
        </w:rPr>
        <w:t>F</w:t>
      </w:r>
      <w:r>
        <w:rPr>
          <w:sz w:val="24"/>
          <w:szCs w:val="24"/>
        </w:rPr>
        <w:t>ed</w:t>
      </w:r>
      <w:r>
        <w:rPr>
          <w:spacing w:val="1"/>
          <w:sz w:val="24"/>
          <w:szCs w:val="24"/>
        </w:rPr>
        <w:t>e</w:t>
      </w:r>
      <w:r>
        <w:rPr>
          <w:sz w:val="24"/>
          <w:szCs w:val="24"/>
        </w:rPr>
        <w:t xml:space="preserve">ration of State High </w:t>
      </w:r>
      <w:r>
        <w:rPr>
          <w:spacing w:val="-2"/>
          <w:sz w:val="24"/>
          <w:szCs w:val="24"/>
        </w:rPr>
        <w:t>S</w:t>
      </w:r>
      <w:r>
        <w:rPr>
          <w:sz w:val="24"/>
          <w:szCs w:val="24"/>
        </w:rPr>
        <w:t>chools Associations (</w:t>
      </w:r>
      <w:r w:rsidR="00FE43B1">
        <w:rPr>
          <w:sz w:val="24"/>
          <w:szCs w:val="24"/>
        </w:rPr>
        <w:t>NFHS</w:t>
      </w:r>
      <w:r>
        <w:rPr>
          <w:sz w:val="24"/>
          <w:szCs w:val="24"/>
        </w:rPr>
        <w:t>).</w:t>
      </w:r>
    </w:p>
    <w:p w14:paraId="65AD38D6" w14:textId="77777777" w:rsidR="009B1616" w:rsidRDefault="009B1616">
      <w:pPr>
        <w:spacing w:before="16" w:line="260" w:lineRule="exact"/>
        <w:rPr>
          <w:sz w:val="26"/>
          <w:szCs w:val="26"/>
        </w:rPr>
      </w:pPr>
    </w:p>
    <w:p w14:paraId="416A672C" w14:textId="77777777" w:rsidR="009B1616" w:rsidRDefault="006D00FE">
      <w:pPr>
        <w:ind w:left="440"/>
        <w:rPr>
          <w:sz w:val="24"/>
          <w:szCs w:val="24"/>
        </w:rPr>
      </w:pPr>
      <w:r>
        <w:rPr>
          <w:sz w:val="24"/>
          <w:szCs w:val="24"/>
        </w:rPr>
        <w:t xml:space="preserve">B. </w:t>
      </w:r>
      <w:r>
        <w:rPr>
          <w:spacing w:val="20"/>
          <w:sz w:val="24"/>
          <w:szCs w:val="24"/>
        </w:rPr>
        <w:t xml:space="preserve"> </w:t>
      </w:r>
      <w:r>
        <w:rPr>
          <w:sz w:val="24"/>
          <w:szCs w:val="24"/>
        </w:rPr>
        <w:t>Me</w:t>
      </w:r>
      <w:r>
        <w:rPr>
          <w:spacing w:val="-2"/>
          <w:sz w:val="24"/>
          <w:szCs w:val="24"/>
        </w:rPr>
        <w:t>m</w:t>
      </w:r>
      <w:r>
        <w:rPr>
          <w:sz w:val="24"/>
          <w:szCs w:val="24"/>
        </w:rPr>
        <w:t>bership Categories.</w:t>
      </w:r>
    </w:p>
    <w:p w14:paraId="2A04DF5F" w14:textId="77777777" w:rsidR="009B1616" w:rsidRDefault="009B1616">
      <w:pPr>
        <w:spacing w:before="16" w:line="260" w:lineRule="exact"/>
        <w:rPr>
          <w:sz w:val="26"/>
          <w:szCs w:val="26"/>
        </w:rPr>
      </w:pPr>
    </w:p>
    <w:p w14:paraId="17FA17EE" w14:textId="4E88B2BA" w:rsidR="009B1616" w:rsidRDefault="006D00FE">
      <w:pPr>
        <w:ind w:left="800" w:right="105"/>
        <w:rPr>
          <w:sz w:val="24"/>
          <w:szCs w:val="24"/>
        </w:rPr>
      </w:pPr>
      <w:r>
        <w:rPr>
          <w:sz w:val="24"/>
          <w:szCs w:val="24"/>
        </w:rPr>
        <w:t xml:space="preserve">There shall be </w:t>
      </w:r>
      <w:r w:rsidR="00144EA4">
        <w:rPr>
          <w:sz w:val="24"/>
          <w:szCs w:val="24"/>
        </w:rPr>
        <w:t xml:space="preserve">three </w:t>
      </w:r>
      <w:r>
        <w:rPr>
          <w:sz w:val="24"/>
          <w:szCs w:val="24"/>
        </w:rPr>
        <w:t xml:space="preserve">categories of </w:t>
      </w:r>
      <w:r>
        <w:rPr>
          <w:spacing w:val="-2"/>
          <w:sz w:val="24"/>
          <w:szCs w:val="24"/>
        </w:rPr>
        <w:t>m</w:t>
      </w:r>
      <w:r>
        <w:rPr>
          <w:spacing w:val="2"/>
          <w:sz w:val="24"/>
          <w:szCs w:val="24"/>
        </w:rPr>
        <w:t>e</w:t>
      </w:r>
      <w:r>
        <w:rPr>
          <w:sz w:val="24"/>
          <w:szCs w:val="24"/>
        </w:rPr>
        <w:t>m</w:t>
      </w:r>
      <w:r>
        <w:rPr>
          <w:spacing w:val="-1"/>
          <w:sz w:val="24"/>
          <w:szCs w:val="24"/>
        </w:rPr>
        <w:t>b</w:t>
      </w:r>
      <w:r>
        <w:rPr>
          <w:sz w:val="24"/>
          <w:szCs w:val="24"/>
        </w:rPr>
        <w:t>ership in NA</w:t>
      </w:r>
      <w:r>
        <w:rPr>
          <w:spacing w:val="1"/>
          <w:sz w:val="24"/>
          <w:szCs w:val="24"/>
        </w:rPr>
        <w:t>F</w:t>
      </w:r>
      <w:r>
        <w:rPr>
          <w:sz w:val="24"/>
          <w:szCs w:val="24"/>
        </w:rPr>
        <w:t>OA: R</w:t>
      </w:r>
      <w:r>
        <w:rPr>
          <w:spacing w:val="3"/>
          <w:sz w:val="24"/>
          <w:szCs w:val="24"/>
        </w:rPr>
        <w:t>e</w:t>
      </w:r>
      <w:r>
        <w:rPr>
          <w:sz w:val="24"/>
          <w:szCs w:val="24"/>
        </w:rPr>
        <w:t xml:space="preserve">gular, Applicant, and </w:t>
      </w:r>
      <w:r>
        <w:rPr>
          <w:spacing w:val="-1"/>
          <w:sz w:val="24"/>
          <w:szCs w:val="24"/>
        </w:rPr>
        <w:t>H</w:t>
      </w:r>
      <w:r>
        <w:rPr>
          <w:sz w:val="24"/>
          <w:szCs w:val="24"/>
        </w:rPr>
        <w:t xml:space="preserve">onorary.  In </w:t>
      </w:r>
      <w:r>
        <w:rPr>
          <w:spacing w:val="-1"/>
          <w:sz w:val="24"/>
          <w:szCs w:val="24"/>
        </w:rPr>
        <w:t>g</w:t>
      </w:r>
      <w:r>
        <w:rPr>
          <w:sz w:val="24"/>
          <w:szCs w:val="24"/>
        </w:rPr>
        <w:t xml:space="preserve">eneral, the category of </w:t>
      </w:r>
      <w:r>
        <w:rPr>
          <w:spacing w:val="-2"/>
          <w:sz w:val="24"/>
          <w:szCs w:val="24"/>
        </w:rPr>
        <w:t>m</w:t>
      </w:r>
      <w:r>
        <w:rPr>
          <w:spacing w:val="2"/>
          <w:sz w:val="24"/>
          <w:szCs w:val="24"/>
        </w:rPr>
        <w:t>e</w:t>
      </w:r>
      <w:r>
        <w:rPr>
          <w:sz w:val="24"/>
          <w:szCs w:val="24"/>
        </w:rPr>
        <w:t xml:space="preserve">mbership appropriate for each </w:t>
      </w:r>
      <w:r>
        <w:rPr>
          <w:spacing w:val="-2"/>
          <w:sz w:val="24"/>
          <w:szCs w:val="24"/>
        </w:rPr>
        <w:t>m</w:t>
      </w:r>
      <w:r>
        <w:rPr>
          <w:spacing w:val="2"/>
          <w:sz w:val="24"/>
          <w:szCs w:val="24"/>
        </w:rPr>
        <w:t>e</w:t>
      </w:r>
      <w:r>
        <w:rPr>
          <w:sz w:val="24"/>
          <w:szCs w:val="24"/>
        </w:rPr>
        <w:t>mber</w:t>
      </w:r>
      <w:r>
        <w:rPr>
          <w:spacing w:val="-1"/>
          <w:sz w:val="24"/>
          <w:szCs w:val="24"/>
        </w:rPr>
        <w:t xml:space="preserve"> </w:t>
      </w:r>
      <w:r>
        <w:rPr>
          <w:sz w:val="24"/>
          <w:szCs w:val="24"/>
        </w:rPr>
        <w:t xml:space="preserve">shall </w:t>
      </w:r>
      <w:r>
        <w:rPr>
          <w:spacing w:val="-1"/>
          <w:sz w:val="24"/>
          <w:szCs w:val="24"/>
        </w:rPr>
        <w:t>b</w:t>
      </w:r>
      <w:r>
        <w:rPr>
          <w:sz w:val="24"/>
          <w:szCs w:val="24"/>
        </w:rPr>
        <w:t>e deter</w:t>
      </w:r>
      <w:r>
        <w:rPr>
          <w:spacing w:val="-2"/>
          <w:sz w:val="24"/>
          <w:szCs w:val="24"/>
        </w:rPr>
        <w:t>m</w:t>
      </w:r>
      <w:r>
        <w:rPr>
          <w:sz w:val="24"/>
          <w:szCs w:val="24"/>
        </w:rPr>
        <w:t>ined by his/her personal conduct and longevity in the Association; not upon his/her off</w:t>
      </w:r>
      <w:r>
        <w:rPr>
          <w:spacing w:val="-1"/>
          <w:sz w:val="24"/>
          <w:szCs w:val="24"/>
        </w:rPr>
        <w:t>i</w:t>
      </w:r>
      <w:r>
        <w:rPr>
          <w:sz w:val="24"/>
          <w:szCs w:val="24"/>
        </w:rPr>
        <w:t>ciating abilities.</w:t>
      </w:r>
    </w:p>
    <w:p w14:paraId="7074C5D2" w14:textId="77777777" w:rsidR="009B1616" w:rsidRDefault="009B1616">
      <w:pPr>
        <w:spacing w:before="15" w:line="260" w:lineRule="exact"/>
        <w:rPr>
          <w:sz w:val="26"/>
          <w:szCs w:val="26"/>
        </w:rPr>
      </w:pPr>
    </w:p>
    <w:p w14:paraId="4AD60A9D" w14:textId="77777777" w:rsidR="009B1616" w:rsidRDefault="006D00FE">
      <w:pPr>
        <w:ind w:left="1160"/>
        <w:rPr>
          <w:sz w:val="24"/>
          <w:szCs w:val="24"/>
        </w:rPr>
      </w:pPr>
      <w:r>
        <w:rPr>
          <w:sz w:val="24"/>
          <w:szCs w:val="24"/>
        </w:rPr>
        <w:t>1.   Regular Membership.</w:t>
      </w:r>
    </w:p>
    <w:p w14:paraId="106216A9" w14:textId="77777777" w:rsidR="009B1616" w:rsidRDefault="009B1616">
      <w:pPr>
        <w:spacing w:before="16" w:line="260" w:lineRule="exact"/>
        <w:rPr>
          <w:sz w:val="26"/>
          <w:szCs w:val="26"/>
        </w:rPr>
      </w:pPr>
    </w:p>
    <w:p w14:paraId="1E0BFAE8" w14:textId="77777777" w:rsidR="009B1616" w:rsidRDefault="006D00FE">
      <w:pPr>
        <w:ind w:left="1520" w:right="280"/>
        <w:rPr>
          <w:sz w:val="24"/>
          <w:szCs w:val="24"/>
        </w:rPr>
      </w:pPr>
      <w:r>
        <w:rPr>
          <w:sz w:val="24"/>
          <w:szCs w:val="24"/>
        </w:rPr>
        <w:t xml:space="preserve">Regular </w:t>
      </w:r>
      <w:r>
        <w:rPr>
          <w:spacing w:val="-2"/>
          <w:sz w:val="24"/>
          <w:szCs w:val="24"/>
        </w:rPr>
        <w:t>m</w:t>
      </w:r>
      <w:r>
        <w:rPr>
          <w:sz w:val="24"/>
          <w:szCs w:val="24"/>
        </w:rPr>
        <w:t>embers of NAFOA have f</w:t>
      </w:r>
      <w:r>
        <w:rPr>
          <w:spacing w:val="1"/>
          <w:sz w:val="24"/>
          <w:szCs w:val="24"/>
        </w:rPr>
        <w:t>u</w:t>
      </w:r>
      <w:r>
        <w:rPr>
          <w:sz w:val="24"/>
          <w:szCs w:val="24"/>
        </w:rPr>
        <w:t>ll privileges of discussion and vote in Association affairs a</w:t>
      </w:r>
      <w:r>
        <w:rPr>
          <w:spacing w:val="-1"/>
          <w:sz w:val="24"/>
          <w:szCs w:val="24"/>
        </w:rPr>
        <w:t>n</w:t>
      </w:r>
      <w:r>
        <w:rPr>
          <w:sz w:val="24"/>
          <w:szCs w:val="24"/>
        </w:rPr>
        <w:t>d are eligi</w:t>
      </w:r>
      <w:r>
        <w:rPr>
          <w:spacing w:val="-2"/>
          <w:sz w:val="24"/>
          <w:szCs w:val="24"/>
        </w:rPr>
        <w:t>b</w:t>
      </w:r>
      <w:r>
        <w:rPr>
          <w:sz w:val="24"/>
          <w:szCs w:val="24"/>
        </w:rPr>
        <w:t xml:space="preserve">le to hold elective office in the Association.  A regular </w:t>
      </w:r>
      <w:r>
        <w:rPr>
          <w:spacing w:val="-2"/>
          <w:sz w:val="24"/>
          <w:szCs w:val="24"/>
        </w:rPr>
        <w:t>m</w:t>
      </w:r>
      <w:r>
        <w:rPr>
          <w:spacing w:val="2"/>
          <w:sz w:val="24"/>
          <w:szCs w:val="24"/>
        </w:rPr>
        <w:t>e</w:t>
      </w:r>
      <w:r>
        <w:rPr>
          <w:sz w:val="24"/>
          <w:szCs w:val="24"/>
        </w:rPr>
        <w:t>mber</w:t>
      </w:r>
      <w:r>
        <w:rPr>
          <w:spacing w:val="2"/>
          <w:sz w:val="24"/>
          <w:szCs w:val="24"/>
        </w:rPr>
        <w:t xml:space="preserve"> </w:t>
      </w:r>
      <w:r>
        <w:rPr>
          <w:sz w:val="24"/>
          <w:szCs w:val="24"/>
        </w:rPr>
        <w:t xml:space="preserve">is one who </w:t>
      </w:r>
      <w:r>
        <w:rPr>
          <w:spacing w:val="-2"/>
          <w:sz w:val="24"/>
          <w:szCs w:val="24"/>
        </w:rPr>
        <w:t>m</w:t>
      </w:r>
      <w:r>
        <w:rPr>
          <w:sz w:val="24"/>
          <w:szCs w:val="24"/>
        </w:rPr>
        <w:t>eets the following require</w:t>
      </w:r>
      <w:r>
        <w:rPr>
          <w:spacing w:val="-2"/>
          <w:sz w:val="24"/>
          <w:szCs w:val="24"/>
        </w:rPr>
        <w:t>m</w:t>
      </w:r>
      <w:r>
        <w:rPr>
          <w:sz w:val="24"/>
          <w:szCs w:val="24"/>
        </w:rPr>
        <w:t>ents:</w:t>
      </w:r>
    </w:p>
    <w:p w14:paraId="4CA561E2" w14:textId="3D0FC4C7" w:rsidR="009B1616" w:rsidRDefault="006D00FE">
      <w:pPr>
        <w:ind w:left="3320"/>
        <w:rPr>
          <w:sz w:val="24"/>
          <w:szCs w:val="24"/>
        </w:rPr>
      </w:pPr>
      <w:r>
        <w:rPr>
          <w:sz w:val="24"/>
          <w:szCs w:val="24"/>
        </w:rPr>
        <w:t xml:space="preserve">a.  </w:t>
      </w:r>
      <w:r>
        <w:rPr>
          <w:spacing w:val="13"/>
          <w:sz w:val="24"/>
          <w:szCs w:val="24"/>
        </w:rPr>
        <w:t xml:space="preserve"> </w:t>
      </w:r>
      <w:r w:rsidR="00144EA4">
        <w:rPr>
          <w:sz w:val="24"/>
          <w:szCs w:val="24"/>
        </w:rPr>
        <w:t>Meets the current AHSAA age requirement.</w:t>
      </w:r>
    </w:p>
    <w:p w14:paraId="115EE0FE" w14:textId="54836492" w:rsidR="009B1616" w:rsidRDefault="006D00FE" w:rsidP="00A45021">
      <w:pPr>
        <w:ind w:left="3680" w:right="79" w:hanging="360"/>
        <w:rPr>
          <w:sz w:val="24"/>
          <w:szCs w:val="24"/>
        </w:rPr>
      </w:pPr>
      <w:r>
        <w:rPr>
          <w:sz w:val="24"/>
          <w:szCs w:val="24"/>
        </w:rPr>
        <w:t>b.   Ful</w:t>
      </w:r>
      <w:r>
        <w:rPr>
          <w:spacing w:val="-1"/>
          <w:sz w:val="24"/>
          <w:szCs w:val="24"/>
        </w:rPr>
        <w:t>f</w:t>
      </w:r>
      <w:r>
        <w:rPr>
          <w:sz w:val="24"/>
          <w:szCs w:val="24"/>
        </w:rPr>
        <w:t xml:space="preserve">ills, </w:t>
      </w:r>
      <w:r>
        <w:rPr>
          <w:spacing w:val="-1"/>
          <w:sz w:val="24"/>
          <w:szCs w:val="24"/>
        </w:rPr>
        <w:t>a</w:t>
      </w:r>
      <w:r>
        <w:rPr>
          <w:sz w:val="24"/>
          <w:szCs w:val="24"/>
        </w:rPr>
        <w:t>s a</w:t>
      </w:r>
      <w:r>
        <w:rPr>
          <w:spacing w:val="-1"/>
          <w:sz w:val="24"/>
          <w:szCs w:val="24"/>
        </w:rPr>
        <w:t xml:space="preserve"> </w:t>
      </w:r>
      <w:r>
        <w:rPr>
          <w:spacing w:val="-2"/>
          <w:sz w:val="24"/>
          <w:szCs w:val="24"/>
        </w:rPr>
        <w:t>m</w:t>
      </w:r>
      <w:r>
        <w:rPr>
          <w:spacing w:val="1"/>
          <w:sz w:val="24"/>
          <w:szCs w:val="24"/>
        </w:rPr>
        <w:t>i</w:t>
      </w:r>
      <w:r>
        <w:rPr>
          <w:sz w:val="24"/>
          <w:szCs w:val="24"/>
        </w:rPr>
        <w:t>ni</w:t>
      </w:r>
      <w:r>
        <w:rPr>
          <w:spacing w:val="-2"/>
          <w:sz w:val="24"/>
          <w:szCs w:val="24"/>
        </w:rPr>
        <w:t>m</w:t>
      </w:r>
      <w:r>
        <w:rPr>
          <w:spacing w:val="1"/>
          <w:sz w:val="24"/>
          <w:szCs w:val="24"/>
        </w:rPr>
        <w:t>u</w:t>
      </w:r>
      <w:r>
        <w:rPr>
          <w:sz w:val="24"/>
          <w:szCs w:val="24"/>
        </w:rPr>
        <w:t xml:space="preserve">m, all </w:t>
      </w:r>
      <w:r>
        <w:rPr>
          <w:spacing w:val="-1"/>
          <w:sz w:val="24"/>
          <w:szCs w:val="24"/>
        </w:rPr>
        <w:t>r</w:t>
      </w:r>
      <w:r>
        <w:rPr>
          <w:sz w:val="24"/>
          <w:szCs w:val="24"/>
        </w:rPr>
        <w:t>equi</w:t>
      </w:r>
      <w:r>
        <w:rPr>
          <w:spacing w:val="-1"/>
          <w:sz w:val="24"/>
          <w:szCs w:val="24"/>
        </w:rPr>
        <w:t>r</w:t>
      </w:r>
      <w:r>
        <w:rPr>
          <w:sz w:val="24"/>
          <w:szCs w:val="24"/>
        </w:rPr>
        <w:t>e</w:t>
      </w:r>
      <w:r>
        <w:rPr>
          <w:spacing w:val="-2"/>
          <w:sz w:val="24"/>
          <w:szCs w:val="24"/>
        </w:rPr>
        <w:t>m</w:t>
      </w:r>
      <w:r>
        <w:rPr>
          <w:spacing w:val="2"/>
          <w:sz w:val="24"/>
          <w:szCs w:val="24"/>
        </w:rPr>
        <w:t>e</w:t>
      </w:r>
      <w:r>
        <w:rPr>
          <w:sz w:val="24"/>
          <w:szCs w:val="24"/>
        </w:rPr>
        <w:t xml:space="preserve">nts set </w:t>
      </w:r>
      <w:r>
        <w:rPr>
          <w:spacing w:val="-1"/>
          <w:sz w:val="24"/>
          <w:szCs w:val="24"/>
        </w:rPr>
        <w:t>f</w:t>
      </w:r>
      <w:r>
        <w:rPr>
          <w:sz w:val="24"/>
          <w:szCs w:val="24"/>
        </w:rPr>
        <w:t>o</w:t>
      </w:r>
      <w:r>
        <w:rPr>
          <w:spacing w:val="-1"/>
          <w:sz w:val="24"/>
          <w:szCs w:val="24"/>
        </w:rPr>
        <w:t>r</w:t>
      </w:r>
      <w:r>
        <w:rPr>
          <w:spacing w:val="1"/>
          <w:sz w:val="24"/>
          <w:szCs w:val="24"/>
        </w:rPr>
        <w:t>t</w:t>
      </w:r>
      <w:r>
        <w:rPr>
          <w:sz w:val="24"/>
          <w:szCs w:val="24"/>
        </w:rPr>
        <w:t>h by the AHSAA for Registered football officials.</w:t>
      </w:r>
    </w:p>
    <w:p w14:paraId="7FEA1DC0" w14:textId="4FB60AFB" w:rsidR="009B1616" w:rsidRDefault="00144EA4">
      <w:pPr>
        <w:ind w:left="3320"/>
        <w:rPr>
          <w:sz w:val="24"/>
          <w:szCs w:val="24"/>
        </w:rPr>
      </w:pPr>
      <w:r>
        <w:rPr>
          <w:sz w:val="24"/>
          <w:szCs w:val="24"/>
        </w:rPr>
        <w:t>c</w:t>
      </w:r>
      <w:r w:rsidR="006D00FE">
        <w:rPr>
          <w:sz w:val="24"/>
          <w:szCs w:val="24"/>
        </w:rPr>
        <w:t xml:space="preserve">.   Has </w:t>
      </w:r>
      <w:r w:rsidR="006D00FE">
        <w:rPr>
          <w:spacing w:val="-2"/>
          <w:sz w:val="24"/>
          <w:szCs w:val="24"/>
        </w:rPr>
        <w:t>m</w:t>
      </w:r>
      <w:r w:rsidR="006D00FE">
        <w:rPr>
          <w:sz w:val="24"/>
          <w:szCs w:val="24"/>
        </w:rPr>
        <w:t>et all of his/her fin</w:t>
      </w:r>
      <w:r w:rsidR="006D00FE">
        <w:rPr>
          <w:spacing w:val="-1"/>
          <w:sz w:val="24"/>
          <w:szCs w:val="24"/>
        </w:rPr>
        <w:t>a</w:t>
      </w:r>
      <w:r w:rsidR="006D00FE">
        <w:rPr>
          <w:sz w:val="24"/>
          <w:szCs w:val="24"/>
        </w:rPr>
        <w:t>nci</w:t>
      </w:r>
      <w:r w:rsidR="006D00FE">
        <w:rPr>
          <w:spacing w:val="-1"/>
          <w:sz w:val="24"/>
          <w:szCs w:val="24"/>
        </w:rPr>
        <w:t>a</w:t>
      </w:r>
      <w:r w:rsidR="006D00FE">
        <w:rPr>
          <w:sz w:val="24"/>
          <w:szCs w:val="24"/>
        </w:rPr>
        <w:t>l obligations to t</w:t>
      </w:r>
      <w:r w:rsidR="006D00FE">
        <w:rPr>
          <w:spacing w:val="-1"/>
          <w:sz w:val="24"/>
          <w:szCs w:val="24"/>
        </w:rPr>
        <w:t>h</w:t>
      </w:r>
      <w:r w:rsidR="006D00FE">
        <w:rPr>
          <w:sz w:val="24"/>
          <w:szCs w:val="24"/>
        </w:rPr>
        <w:t>e</w:t>
      </w:r>
    </w:p>
    <w:p w14:paraId="538458C4" w14:textId="77777777" w:rsidR="009B1616" w:rsidRDefault="006D00FE">
      <w:pPr>
        <w:ind w:left="3642" w:right="3888"/>
        <w:jc w:val="center"/>
        <w:rPr>
          <w:sz w:val="24"/>
          <w:szCs w:val="24"/>
        </w:rPr>
      </w:pPr>
      <w:r>
        <w:rPr>
          <w:sz w:val="24"/>
          <w:szCs w:val="24"/>
        </w:rPr>
        <w:t>Association.</w:t>
      </w:r>
    </w:p>
    <w:p w14:paraId="174E4786" w14:textId="15D02623" w:rsidR="009B1616" w:rsidRDefault="00144EA4">
      <w:pPr>
        <w:ind w:left="3680" w:right="805" w:hanging="360"/>
        <w:rPr>
          <w:sz w:val="24"/>
          <w:szCs w:val="24"/>
        </w:rPr>
        <w:sectPr w:rsidR="009B1616">
          <w:pgSz w:w="12240" w:h="15840"/>
          <w:pgMar w:top="1480" w:right="1720" w:bottom="280" w:left="1720" w:header="0" w:footer="767" w:gutter="0"/>
          <w:cols w:space="720"/>
        </w:sectPr>
      </w:pPr>
      <w:r>
        <w:rPr>
          <w:sz w:val="24"/>
          <w:szCs w:val="24"/>
        </w:rPr>
        <w:t>d</w:t>
      </w:r>
      <w:r w:rsidR="006D00FE">
        <w:rPr>
          <w:sz w:val="24"/>
          <w:szCs w:val="24"/>
        </w:rPr>
        <w:t xml:space="preserve">.  </w:t>
      </w:r>
      <w:r w:rsidR="006D00FE">
        <w:rPr>
          <w:spacing w:val="13"/>
          <w:sz w:val="24"/>
          <w:szCs w:val="24"/>
        </w:rPr>
        <w:t xml:space="preserve"> </w:t>
      </w:r>
      <w:r w:rsidR="006D00FE">
        <w:rPr>
          <w:sz w:val="24"/>
          <w:szCs w:val="24"/>
        </w:rPr>
        <w:t>Is availa</w:t>
      </w:r>
      <w:r w:rsidR="006D00FE">
        <w:rPr>
          <w:spacing w:val="-1"/>
          <w:sz w:val="24"/>
          <w:szCs w:val="24"/>
        </w:rPr>
        <w:t>b</w:t>
      </w:r>
      <w:r w:rsidR="006D00FE">
        <w:rPr>
          <w:spacing w:val="1"/>
          <w:sz w:val="24"/>
          <w:szCs w:val="24"/>
        </w:rPr>
        <w:t>l</w:t>
      </w:r>
      <w:r w:rsidR="006D00FE">
        <w:rPr>
          <w:sz w:val="24"/>
          <w:szCs w:val="24"/>
        </w:rPr>
        <w:t>e to officiate a regular schedule of football ga</w:t>
      </w:r>
      <w:r w:rsidR="006D00FE">
        <w:rPr>
          <w:spacing w:val="-2"/>
          <w:sz w:val="24"/>
          <w:szCs w:val="24"/>
        </w:rPr>
        <w:t>m</w:t>
      </w:r>
      <w:r w:rsidR="006D00FE">
        <w:rPr>
          <w:sz w:val="24"/>
          <w:szCs w:val="24"/>
        </w:rPr>
        <w:t>es during the season.</w:t>
      </w:r>
    </w:p>
    <w:p w14:paraId="311A9DDF" w14:textId="545D2643" w:rsidR="009B1616" w:rsidRDefault="004A21BC">
      <w:pPr>
        <w:tabs>
          <w:tab w:val="left" w:pos="3680"/>
        </w:tabs>
        <w:spacing w:before="76"/>
        <w:ind w:left="3680" w:right="825" w:hanging="360"/>
        <w:rPr>
          <w:sz w:val="24"/>
          <w:szCs w:val="24"/>
        </w:rPr>
      </w:pPr>
      <w:r>
        <w:rPr>
          <w:spacing w:val="-1"/>
          <w:sz w:val="24"/>
          <w:szCs w:val="24"/>
        </w:rPr>
        <w:lastRenderedPageBreak/>
        <w:t>e</w:t>
      </w:r>
      <w:r w:rsidR="006D00FE">
        <w:rPr>
          <w:sz w:val="24"/>
          <w:szCs w:val="24"/>
        </w:rPr>
        <w:t>.</w:t>
      </w:r>
      <w:r w:rsidR="006D00FE">
        <w:rPr>
          <w:sz w:val="24"/>
          <w:szCs w:val="24"/>
        </w:rPr>
        <w:tab/>
        <w:t xml:space="preserve">Has served at least one season as a </w:t>
      </w:r>
      <w:r w:rsidR="006D00FE">
        <w:rPr>
          <w:spacing w:val="-2"/>
          <w:sz w:val="24"/>
          <w:szCs w:val="24"/>
        </w:rPr>
        <w:t>N</w:t>
      </w:r>
      <w:r w:rsidR="006D00FE">
        <w:rPr>
          <w:spacing w:val="-1"/>
          <w:sz w:val="24"/>
          <w:szCs w:val="24"/>
        </w:rPr>
        <w:t>A</w:t>
      </w:r>
      <w:r w:rsidR="006D00FE">
        <w:rPr>
          <w:sz w:val="24"/>
          <w:szCs w:val="24"/>
        </w:rPr>
        <w:t xml:space="preserve">FOA </w:t>
      </w:r>
      <w:r>
        <w:rPr>
          <w:sz w:val="24"/>
          <w:szCs w:val="24"/>
        </w:rPr>
        <w:t xml:space="preserve">Applicant </w:t>
      </w:r>
      <w:r w:rsidR="006D00FE">
        <w:rPr>
          <w:spacing w:val="-2"/>
          <w:sz w:val="24"/>
          <w:szCs w:val="24"/>
        </w:rPr>
        <w:t>m</w:t>
      </w:r>
      <w:r w:rsidR="006D00FE">
        <w:rPr>
          <w:sz w:val="24"/>
          <w:szCs w:val="24"/>
        </w:rPr>
        <w:t>e</w:t>
      </w:r>
      <w:r w:rsidR="006D00FE">
        <w:rPr>
          <w:spacing w:val="-2"/>
          <w:sz w:val="24"/>
          <w:szCs w:val="24"/>
        </w:rPr>
        <w:t>m</w:t>
      </w:r>
      <w:r w:rsidR="006D00FE">
        <w:rPr>
          <w:sz w:val="24"/>
          <w:szCs w:val="24"/>
        </w:rPr>
        <w:t>ber.</w:t>
      </w:r>
    </w:p>
    <w:p w14:paraId="652744B5" w14:textId="1491B3D5" w:rsidR="009B1616" w:rsidRDefault="004A21BC">
      <w:pPr>
        <w:ind w:left="3680" w:right="260" w:hanging="360"/>
        <w:rPr>
          <w:sz w:val="24"/>
          <w:szCs w:val="24"/>
        </w:rPr>
      </w:pPr>
      <w:r>
        <w:rPr>
          <w:sz w:val="24"/>
          <w:szCs w:val="24"/>
        </w:rPr>
        <w:t>f</w:t>
      </w:r>
      <w:r w:rsidR="006D00FE">
        <w:rPr>
          <w:sz w:val="24"/>
          <w:szCs w:val="24"/>
        </w:rPr>
        <w:t xml:space="preserve">.   Has been recommended by the Board of Directors and elected by </w:t>
      </w:r>
      <w:r w:rsidR="006D00FE">
        <w:rPr>
          <w:spacing w:val="-2"/>
          <w:sz w:val="24"/>
          <w:szCs w:val="24"/>
        </w:rPr>
        <w:t>m</w:t>
      </w:r>
      <w:r w:rsidR="006D00FE">
        <w:rPr>
          <w:sz w:val="24"/>
          <w:szCs w:val="24"/>
        </w:rPr>
        <w:t>ajority</w:t>
      </w:r>
      <w:r w:rsidR="006D00FE">
        <w:rPr>
          <w:spacing w:val="-1"/>
          <w:sz w:val="24"/>
          <w:szCs w:val="24"/>
        </w:rPr>
        <w:t xml:space="preserve"> </w:t>
      </w:r>
      <w:r w:rsidR="006D00FE">
        <w:rPr>
          <w:sz w:val="24"/>
          <w:szCs w:val="24"/>
        </w:rPr>
        <w:t xml:space="preserve">vote of the general </w:t>
      </w:r>
      <w:r w:rsidR="006D00FE">
        <w:rPr>
          <w:spacing w:val="-2"/>
          <w:sz w:val="24"/>
          <w:szCs w:val="24"/>
        </w:rPr>
        <w:t>m</w:t>
      </w:r>
      <w:r w:rsidR="006D00FE">
        <w:rPr>
          <w:spacing w:val="2"/>
          <w:sz w:val="24"/>
          <w:szCs w:val="24"/>
        </w:rPr>
        <w:t>e</w:t>
      </w:r>
      <w:r w:rsidR="006D00FE">
        <w:rPr>
          <w:sz w:val="24"/>
          <w:szCs w:val="24"/>
        </w:rPr>
        <w:t xml:space="preserve">mbership to be a Regular </w:t>
      </w:r>
      <w:r w:rsidR="006D00FE">
        <w:rPr>
          <w:spacing w:val="-2"/>
          <w:sz w:val="24"/>
          <w:szCs w:val="24"/>
        </w:rPr>
        <w:t>m</w:t>
      </w:r>
      <w:r w:rsidR="006D00FE">
        <w:rPr>
          <w:spacing w:val="2"/>
          <w:sz w:val="24"/>
          <w:szCs w:val="24"/>
        </w:rPr>
        <w:t>e</w:t>
      </w:r>
      <w:r w:rsidR="006D00FE">
        <w:rPr>
          <w:spacing w:val="-2"/>
          <w:sz w:val="24"/>
          <w:szCs w:val="24"/>
        </w:rPr>
        <w:t>m</w:t>
      </w:r>
      <w:r w:rsidR="006D00FE">
        <w:rPr>
          <w:sz w:val="24"/>
          <w:szCs w:val="24"/>
        </w:rPr>
        <w:t>ber.</w:t>
      </w:r>
    </w:p>
    <w:p w14:paraId="2E83C5A5" w14:textId="77777777" w:rsidR="009B1616" w:rsidRDefault="009B1616">
      <w:pPr>
        <w:spacing w:before="16" w:line="260" w:lineRule="exact"/>
        <w:rPr>
          <w:sz w:val="26"/>
          <w:szCs w:val="26"/>
        </w:rPr>
      </w:pPr>
    </w:p>
    <w:p w14:paraId="10422861" w14:textId="77777777" w:rsidR="009B1616" w:rsidRDefault="006D00FE">
      <w:pPr>
        <w:ind w:left="2240" w:right="305"/>
        <w:rPr>
          <w:sz w:val="24"/>
          <w:szCs w:val="24"/>
        </w:rPr>
      </w:pPr>
      <w:r>
        <w:rPr>
          <w:sz w:val="24"/>
          <w:szCs w:val="24"/>
        </w:rPr>
        <w:t xml:space="preserve">Once elected, a Regular </w:t>
      </w:r>
      <w:r>
        <w:rPr>
          <w:spacing w:val="-2"/>
          <w:sz w:val="24"/>
          <w:szCs w:val="24"/>
        </w:rPr>
        <w:t>m</w:t>
      </w:r>
      <w:r>
        <w:rPr>
          <w:spacing w:val="2"/>
          <w:sz w:val="24"/>
          <w:szCs w:val="24"/>
        </w:rPr>
        <w:t>e</w:t>
      </w:r>
      <w:r>
        <w:rPr>
          <w:sz w:val="24"/>
          <w:szCs w:val="24"/>
        </w:rPr>
        <w:t>mber r</w:t>
      </w:r>
      <w:r>
        <w:rPr>
          <w:spacing w:val="-1"/>
          <w:sz w:val="24"/>
          <w:szCs w:val="24"/>
        </w:rPr>
        <w:t>e</w:t>
      </w:r>
      <w:r>
        <w:rPr>
          <w:sz w:val="24"/>
          <w:szCs w:val="24"/>
        </w:rPr>
        <w:t>mains as such indefinitely until/unless he/she</w:t>
      </w:r>
      <w:r>
        <w:rPr>
          <w:spacing w:val="-1"/>
          <w:sz w:val="24"/>
          <w:szCs w:val="24"/>
        </w:rPr>
        <w:t xml:space="preserve"> </w:t>
      </w:r>
      <w:r>
        <w:rPr>
          <w:sz w:val="24"/>
          <w:szCs w:val="24"/>
        </w:rPr>
        <w:t>personally</w:t>
      </w:r>
      <w:r>
        <w:rPr>
          <w:spacing w:val="-1"/>
          <w:sz w:val="24"/>
          <w:szCs w:val="24"/>
        </w:rPr>
        <w:t xml:space="preserve"> </w:t>
      </w:r>
      <w:r>
        <w:rPr>
          <w:sz w:val="24"/>
          <w:szCs w:val="24"/>
        </w:rPr>
        <w:t>requ</w:t>
      </w:r>
      <w:r>
        <w:rPr>
          <w:spacing w:val="1"/>
          <w:sz w:val="24"/>
          <w:szCs w:val="24"/>
        </w:rPr>
        <w:t>e</w:t>
      </w:r>
      <w:r>
        <w:rPr>
          <w:sz w:val="24"/>
          <w:szCs w:val="24"/>
        </w:rPr>
        <w:t xml:space="preserve">sts, in writing, a change in </w:t>
      </w:r>
      <w:r>
        <w:rPr>
          <w:spacing w:val="-2"/>
          <w:sz w:val="24"/>
          <w:szCs w:val="24"/>
        </w:rPr>
        <w:t>m</w:t>
      </w:r>
      <w:r>
        <w:rPr>
          <w:spacing w:val="2"/>
          <w:sz w:val="24"/>
          <w:szCs w:val="24"/>
        </w:rPr>
        <w:t>e</w:t>
      </w:r>
      <w:r>
        <w:rPr>
          <w:sz w:val="24"/>
          <w:szCs w:val="24"/>
        </w:rPr>
        <w:t xml:space="preserve">mbership; his/her </w:t>
      </w:r>
      <w:r>
        <w:rPr>
          <w:spacing w:val="-2"/>
          <w:sz w:val="24"/>
          <w:szCs w:val="24"/>
        </w:rPr>
        <w:t>m</w:t>
      </w:r>
      <w:r>
        <w:rPr>
          <w:sz w:val="24"/>
          <w:szCs w:val="24"/>
        </w:rPr>
        <w:t>embership is dropped, for cause, from the rolls of the Associa</w:t>
      </w:r>
      <w:r>
        <w:rPr>
          <w:spacing w:val="-1"/>
          <w:sz w:val="24"/>
          <w:szCs w:val="24"/>
        </w:rPr>
        <w:t>t</w:t>
      </w:r>
      <w:r>
        <w:rPr>
          <w:sz w:val="24"/>
          <w:szCs w:val="24"/>
        </w:rPr>
        <w:t xml:space="preserve">ion; or his/her personal </w:t>
      </w:r>
      <w:r>
        <w:rPr>
          <w:spacing w:val="-2"/>
          <w:sz w:val="24"/>
          <w:szCs w:val="24"/>
        </w:rPr>
        <w:t>m</w:t>
      </w:r>
      <w:r>
        <w:rPr>
          <w:spacing w:val="1"/>
          <w:sz w:val="24"/>
          <w:szCs w:val="24"/>
        </w:rPr>
        <w:t>i</w:t>
      </w:r>
      <w:r>
        <w:rPr>
          <w:sz w:val="24"/>
          <w:szCs w:val="24"/>
        </w:rPr>
        <w:t>sconduct forces Association</w:t>
      </w:r>
      <w:r>
        <w:rPr>
          <w:spacing w:val="-1"/>
          <w:sz w:val="24"/>
          <w:szCs w:val="24"/>
        </w:rPr>
        <w:t xml:space="preserve"> </w:t>
      </w:r>
      <w:r>
        <w:rPr>
          <w:sz w:val="24"/>
          <w:szCs w:val="24"/>
        </w:rPr>
        <w:t>action to</w:t>
      </w:r>
      <w:r>
        <w:rPr>
          <w:spacing w:val="-1"/>
          <w:sz w:val="24"/>
          <w:szCs w:val="24"/>
        </w:rPr>
        <w:t xml:space="preserve"> </w:t>
      </w:r>
      <w:r>
        <w:rPr>
          <w:sz w:val="24"/>
          <w:szCs w:val="24"/>
        </w:rPr>
        <w:t xml:space="preserve">suspend/revoke such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ership.</w:t>
      </w:r>
    </w:p>
    <w:p w14:paraId="56A8018E" w14:textId="77777777" w:rsidR="009B1616" w:rsidRDefault="009B1616" w:rsidP="00A45021">
      <w:pPr>
        <w:rPr>
          <w:sz w:val="26"/>
          <w:szCs w:val="26"/>
        </w:rPr>
      </w:pPr>
    </w:p>
    <w:p w14:paraId="065097E8" w14:textId="076064D8" w:rsidR="009B1616" w:rsidRDefault="004A21BC">
      <w:pPr>
        <w:ind w:left="1160"/>
        <w:rPr>
          <w:sz w:val="24"/>
          <w:szCs w:val="24"/>
        </w:rPr>
      </w:pPr>
      <w:r>
        <w:rPr>
          <w:sz w:val="24"/>
          <w:szCs w:val="24"/>
        </w:rPr>
        <w:t>2</w:t>
      </w:r>
      <w:r w:rsidR="006D00FE">
        <w:rPr>
          <w:sz w:val="24"/>
          <w:szCs w:val="24"/>
        </w:rPr>
        <w:t>.   Applicant</w:t>
      </w:r>
      <w:r w:rsidR="006D00FE">
        <w:rPr>
          <w:spacing w:val="-1"/>
          <w:sz w:val="24"/>
          <w:szCs w:val="24"/>
        </w:rPr>
        <w:t xml:space="preserve"> M</w:t>
      </w:r>
      <w:r w:rsidR="006D00FE">
        <w:rPr>
          <w:sz w:val="24"/>
          <w:szCs w:val="24"/>
        </w:rPr>
        <w:t>e</w:t>
      </w:r>
      <w:r w:rsidR="006D00FE">
        <w:rPr>
          <w:spacing w:val="-2"/>
          <w:sz w:val="24"/>
          <w:szCs w:val="24"/>
        </w:rPr>
        <w:t>m</w:t>
      </w:r>
      <w:r w:rsidR="006D00FE">
        <w:rPr>
          <w:sz w:val="24"/>
          <w:szCs w:val="24"/>
        </w:rPr>
        <w:t>bership.</w:t>
      </w:r>
    </w:p>
    <w:p w14:paraId="5CE0414C" w14:textId="77777777" w:rsidR="009B1616" w:rsidRDefault="009B1616">
      <w:pPr>
        <w:spacing w:before="16" w:line="260" w:lineRule="exact"/>
        <w:rPr>
          <w:sz w:val="26"/>
          <w:szCs w:val="26"/>
        </w:rPr>
      </w:pPr>
    </w:p>
    <w:p w14:paraId="2235EC49" w14:textId="77777777" w:rsidR="009B1616" w:rsidRDefault="006D00FE">
      <w:pPr>
        <w:ind w:left="1520" w:right="242"/>
        <w:rPr>
          <w:sz w:val="24"/>
          <w:szCs w:val="24"/>
        </w:rPr>
      </w:pPr>
      <w:r>
        <w:rPr>
          <w:sz w:val="24"/>
          <w:szCs w:val="24"/>
        </w:rPr>
        <w:t xml:space="preserve">Applicant </w:t>
      </w:r>
      <w:r>
        <w:rPr>
          <w:spacing w:val="-2"/>
          <w:sz w:val="24"/>
          <w:szCs w:val="24"/>
        </w:rPr>
        <w:t>m</w:t>
      </w:r>
      <w:r>
        <w:rPr>
          <w:sz w:val="24"/>
          <w:szCs w:val="24"/>
        </w:rPr>
        <w:t>e</w:t>
      </w:r>
      <w:r>
        <w:rPr>
          <w:spacing w:val="-2"/>
          <w:sz w:val="24"/>
          <w:szCs w:val="24"/>
        </w:rPr>
        <w:t>m</w:t>
      </w:r>
      <w:r>
        <w:rPr>
          <w:sz w:val="24"/>
          <w:szCs w:val="24"/>
        </w:rPr>
        <w:t>bers of the NAFOA have the privilege of discussion in Association affairs, but shall not h</w:t>
      </w:r>
      <w:r>
        <w:rPr>
          <w:spacing w:val="-1"/>
          <w:sz w:val="24"/>
          <w:szCs w:val="24"/>
        </w:rPr>
        <w:t>av</w:t>
      </w:r>
      <w:r>
        <w:rPr>
          <w:sz w:val="24"/>
          <w:szCs w:val="24"/>
        </w:rPr>
        <w:t>e a vote in the</w:t>
      </w:r>
      <w:r>
        <w:rPr>
          <w:spacing w:val="-2"/>
          <w:sz w:val="24"/>
          <w:szCs w:val="24"/>
        </w:rPr>
        <w:t>m</w:t>
      </w:r>
      <w:r>
        <w:rPr>
          <w:sz w:val="24"/>
          <w:szCs w:val="24"/>
        </w:rPr>
        <w:t>.  They are not eli</w:t>
      </w:r>
      <w:r>
        <w:rPr>
          <w:spacing w:val="-1"/>
          <w:sz w:val="24"/>
          <w:szCs w:val="24"/>
        </w:rPr>
        <w:t>g</w:t>
      </w:r>
      <w:r>
        <w:rPr>
          <w:sz w:val="24"/>
          <w:szCs w:val="24"/>
        </w:rPr>
        <w:t xml:space="preserve">ible to </w:t>
      </w:r>
      <w:r>
        <w:rPr>
          <w:spacing w:val="-1"/>
          <w:sz w:val="24"/>
          <w:szCs w:val="24"/>
        </w:rPr>
        <w:t>h</w:t>
      </w:r>
      <w:r>
        <w:rPr>
          <w:sz w:val="24"/>
          <w:szCs w:val="24"/>
        </w:rPr>
        <w:t>old el</w:t>
      </w:r>
      <w:r>
        <w:rPr>
          <w:spacing w:val="-1"/>
          <w:sz w:val="24"/>
          <w:szCs w:val="24"/>
        </w:rPr>
        <w:t>e</w:t>
      </w:r>
      <w:r>
        <w:rPr>
          <w:sz w:val="24"/>
          <w:szCs w:val="24"/>
        </w:rPr>
        <w:t>cti</w:t>
      </w:r>
      <w:r>
        <w:rPr>
          <w:spacing w:val="-1"/>
          <w:sz w:val="24"/>
          <w:szCs w:val="24"/>
        </w:rPr>
        <w:t>v</w:t>
      </w:r>
      <w:r>
        <w:rPr>
          <w:sz w:val="24"/>
          <w:szCs w:val="24"/>
        </w:rPr>
        <w:t>e o</w:t>
      </w:r>
      <w:r>
        <w:rPr>
          <w:spacing w:val="-1"/>
          <w:sz w:val="24"/>
          <w:szCs w:val="24"/>
        </w:rPr>
        <w:t>ff</w:t>
      </w:r>
      <w:r>
        <w:rPr>
          <w:spacing w:val="1"/>
          <w:sz w:val="24"/>
          <w:szCs w:val="24"/>
        </w:rPr>
        <w:t>i</w:t>
      </w:r>
      <w:r>
        <w:rPr>
          <w:sz w:val="24"/>
          <w:szCs w:val="24"/>
        </w:rPr>
        <w:t>ce in the Association.</w:t>
      </w:r>
      <w:r>
        <w:rPr>
          <w:spacing w:val="58"/>
          <w:sz w:val="24"/>
          <w:szCs w:val="24"/>
        </w:rPr>
        <w:t xml:space="preserve"> </w:t>
      </w:r>
      <w:r>
        <w:rPr>
          <w:sz w:val="24"/>
          <w:szCs w:val="24"/>
        </w:rPr>
        <w:t xml:space="preserve">An Applicant </w:t>
      </w:r>
      <w:r>
        <w:rPr>
          <w:spacing w:val="-2"/>
          <w:sz w:val="24"/>
          <w:szCs w:val="24"/>
        </w:rPr>
        <w:t>m</w:t>
      </w:r>
      <w:r>
        <w:rPr>
          <w:spacing w:val="2"/>
          <w:sz w:val="24"/>
          <w:szCs w:val="24"/>
        </w:rPr>
        <w:t>e</w:t>
      </w:r>
      <w:r>
        <w:rPr>
          <w:spacing w:val="-2"/>
          <w:sz w:val="24"/>
          <w:szCs w:val="24"/>
        </w:rPr>
        <w:t>m</w:t>
      </w:r>
      <w:r>
        <w:rPr>
          <w:sz w:val="24"/>
          <w:szCs w:val="24"/>
        </w:rPr>
        <w:t xml:space="preserve">ber is one who </w:t>
      </w:r>
      <w:r>
        <w:rPr>
          <w:spacing w:val="-2"/>
          <w:sz w:val="24"/>
          <w:szCs w:val="24"/>
        </w:rPr>
        <w:t>m</w:t>
      </w:r>
      <w:r>
        <w:rPr>
          <w:sz w:val="24"/>
          <w:szCs w:val="24"/>
        </w:rPr>
        <w:t>eets the following require</w:t>
      </w:r>
      <w:r>
        <w:rPr>
          <w:spacing w:val="-2"/>
          <w:sz w:val="24"/>
          <w:szCs w:val="24"/>
        </w:rPr>
        <w:t>m</w:t>
      </w:r>
      <w:r>
        <w:rPr>
          <w:sz w:val="24"/>
          <w:szCs w:val="24"/>
        </w:rPr>
        <w:t>ents:</w:t>
      </w:r>
    </w:p>
    <w:p w14:paraId="09B660AC" w14:textId="18096E0A" w:rsidR="004A21BC" w:rsidRDefault="006D00FE">
      <w:pPr>
        <w:ind w:left="3320" w:right="108"/>
        <w:rPr>
          <w:sz w:val="24"/>
          <w:szCs w:val="24"/>
        </w:rPr>
      </w:pPr>
      <w:r>
        <w:rPr>
          <w:sz w:val="24"/>
          <w:szCs w:val="24"/>
        </w:rPr>
        <w:t xml:space="preserve">a.  </w:t>
      </w:r>
      <w:r>
        <w:rPr>
          <w:spacing w:val="13"/>
          <w:sz w:val="24"/>
          <w:szCs w:val="24"/>
        </w:rPr>
        <w:t xml:space="preserve"> </w:t>
      </w:r>
      <w:r>
        <w:rPr>
          <w:sz w:val="24"/>
          <w:szCs w:val="24"/>
        </w:rPr>
        <w:t xml:space="preserve">Regular </w:t>
      </w:r>
      <w:r>
        <w:rPr>
          <w:spacing w:val="-2"/>
          <w:sz w:val="24"/>
          <w:szCs w:val="24"/>
        </w:rPr>
        <w:t>m</w:t>
      </w:r>
      <w:r>
        <w:rPr>
          <w:sz w:val="24"/>
          <w:szCs w:val="24"/>
        </w:rPr>
        <w:t>embership require</w:t>
      </w:r>
      <w:r>
        <w:rPr>
          <w:spacing w:val="-2"/>
          <w:sz w:val="24"/>
          <w:szCs w:val="24"/>
        </w:rPr>
        <w:t>m</w:t>
      </w:r>
      <w:r>
        <w:rPr>
          <w:sz w:val="24"/>
          <w:szCs w:val="24"/>
        </w:rPr>
        <w:t xml:space="preserve">ents above. </w:t>
      </w:r>
    </w:p>
    <w:p w14:paraId="34A76A25" w14:textId="77777777" w:rsidR="009B1616" w:rsidRDefault="006D00FE">
      <w:pPr>
        <w:ind w:left="3320" w:right="108"/>
        <w:rPr>
          <w:sz w:val="24"/>
          <w:szCs w:val="24"/>
        </w:rPr>
      </w:pPr>
      <w:r>
        <w:rPr>
          <w:sz w:val="24"/>
          <w:szCs w:val="24"/>
        </w:rPr>
        <w:t>b.   Has expressed an interest in beco</w:t>
      </w:r>
      <w:r>
        <w:rPr>
          <w:spacing w:val="-2"/>
          <w:sz w:val="24"/>
          <w:szCs w:val="24"/>
        </w:rPr>
        <w:t>m</w:t>
      </w:r>
      <w:r>
        <w:rPr>
          <w:spacing w:val="1"/>
          <w:sz w:val="24"/>
          <w:szCs w:val="24"/>
        </w:rPr>
        <w:t>i</w:t>
      </w:r>
      <w:r>
        <w:rPr>
          <w:sz w:val="24"/>
          <w:szCs w:val="24"/>
        </w:rPr>
        <w:t>ng a football</w:t>
      </w:r>
    </w:p>
    <w:p w14:paraId="32982568" w14:textId="68A91F39" w:rsidR="009B1616" w:rsidRDefault="006D00FE" w:rsidP="00A45021">
      <w:pPr>
        <w:ind w:left="3680" w:right="186"/>
        <w:rPr>
          <w:sz w:val="24"/>
          <w:szCs w:val="24"/>
        </w:rPr>
      </w:pPr>
      <w:r>
        <w:rPr>
          <w:sz w:val="24"/>
          <w:szCs w:val="24"/>
        </w:rPr>
        <w:t>official, and has applied in writing</w:t>
      </w:r>
      <w:r>
        <w:rPr>
          <w:spacing w:val="1"/>
          <w:sz w:val="24"/>
          <w:szCs w:val="24"/>
        </w:rPr>
        <w:t xml:space="preserve"> </w:t>
      </w:r>
      <w:r>
        <w:rPr>
          <w:spacing w:val="-1"/>
          <w:sz w:val="24"/>
          <w:szCs w:val="24"/>
        </w:rPr>
        <w:t>f</w:t>
      </w:r>
      <w:r>
        <w:rPr>
          <w:sz w:val="24"/>
          <w:szCs w:val="24"/>
        </w:rPr>
        <w:t xml:space="preserve">or </w:t>
      </w:r>
      <w:r>
        <w:rPr>
          <w:spacing w:val="-2"/>
          <w:sz w:val="24"/>
          <w:szCs w:val="24"/>
        </w:rPr>
        <w:t>m</w:t>
      </w:r>
      <w:r>
        <w:rPr>
          <w:spacing w:val="2"/>
          <w:sz w:val="24"/>
          <w:szCs w:val="24"/>
        </w:rPr>
        <w:t>e</w:t>
      </w:r>
      <w:r>
        <w:rPr>
          <w:spacing w:val="-2"/>
          <w:sz w:val="24"/>
          <w:szCs w:val="24"/>
        </w:rPr>
        <w:t>m</w:t>
      </w:r>
      <w:r>
        <w:rPr>
          <w:sz w:val="24"/>
          <w:szCs w:val="24"/>
        </w:rPr>
        <w:t xml:space="preserve">bership in NAFOA; or has applied for </w:t>
      </w:r>
      <w:r>
        <w:rPr>
          <w:spacing w:val="-2"/>
          <w:sz w:val="24"/>
          <w:szCs w:val="24"/>
        </w:rPr>
        <w:t>m</w:t>
      </w:r>
      <w:r>
        <w:rPr>
          <w:spacing w:val="2"/>
          <w:sz w:val="24"/>
          <w:szCs w:val="24"/>
        </w:rPr>
        <w:t>e</w:t>
      </w:r>
      <w:r>
        <w:rPr>
          <w:spacing w:val="-2"/>
          <w:sz w:val="24"/>
          <w:szCs w:val="24"/>
        </w:rPr>
        <w:t>m</w:t>
      </w:r>
      <w:r>
        <w:rPr>
          <w:sz w:val="24"/>
          <w:szCs w:val="24"/>
        </w:rPr>
        <w:t>b</w:t>
      </w:r>
      <w:r>
        <w:rPr>
          <w:spacing w:val="2"/>
          <w:sz w:val="24"/>
          <w:szCs w:val="24"/>
        </w:rPr>
        <w:t>e</w:t>
      </w:r>
      <w:r>
        <w:rPr>
          <w:sz w:val="24"/>
          <w:szCs w:val="24"/>
        </w:rPr>
        <w:t xml:space="preserve">rship </w:t>
      </w:r>
      <w:r w:rsidR="003C64DB">
        <w:rPr>
          <w:sz w:val="24"/>
          <w:szCs w:val="24"/>
        </w:rPr>
        <w:t>in NAFOA</w:t>
      </w:r>
      <w:r>
        <w:rPr>
          <w:sz w:val="24"/>
          <w:szCs w:val="24"/>
        </w:rPr>
        <w:t>, transferring without references from another football officials organization.</w:t>
      </w:r>
    </w:p>
    <w:p w14:paraId="11DFD935" w14:textId="77777777" w:rsidR="009B1616" w:rsidRDefault="006D00FE">
      <w:pPr>
        <w:ind w:left="3680" w:right="260" w:hanging="360"/>
        <w:rPr>
          <w:sz w:val="24"/>
          <w:szCs w:val="24"/>
        </w:rPr>
      </w:pPr>
      <w:r>
        <w:rPr>
          <w:sz w:val="24"/>
          <w:szCs w:val="24"/>
        </w:rPr>
        <w:t xml:space="preserve">c.  </w:t>
      </w:r>
      <w:r>
        <w:rPr>
          <w:spacing w:val="13"/>
          <w:sz w:val="24"/>
          <w:szCs w:val="24"/>
        </w:rPr>
        <w:t xml:space="preserve"> </w:t>
      </w:r>
      <w:r>
        <w:rPr>
          <w:sz w:val="24"/>
          <w:szCs w:val="24"/>
        </w:rPr>
        <w:t xml:space="preserve">Has been recommended by the Board of Directors and elected by </w:t>
      </w:r>
      <w:r>
        <w:rPr>
          <w:spacing w:val="-2"/>
          <w:sz w:val="24"/>
          <w:szCs w:val="24"/>
        </w:rPr>
        <w:t>m</w:t>
      </w:r>
      <w:r>
        <w:rPr>
          <w:sz w:val="24"/>
          <w:szCs w:val="24"/>
        </w:rPr>
        <w:t>ajority</w:t>
      </w:r>
      <w:r>
        <w:rPr>
          <w:spacing w:val="-1"/>
          <w:sz w:val="24"/>
          <w:szCs w:val="24"/>
        </w:rPr>
        <w:t xml:space="preserve"> </w:t>
      </w:r>
      <w:r>
        <w:rPr>
          <w:sz w:val="24"/>
          <w:szCs w:val="24"/>
        </w:rPr>
        <w:t xml:space="preserve">vote of the general </w:t>
      </w:r>
      <w:r>
        <w:rPr>
          <w:spacing w:val="-2"/>
          <w:sz w:val="24"/>
          <w:szCs w:val="24"/>
        </w:rPr>
        <w:t>m</w:t>
      </w:r>
      <w:r>
        <w:rPr>
          <w:spacing w:val="2"/>
          <w:sz w:val="24"/>
          <w:szCs w:val="24"/>
        </w:rPr>
        <w:t>e</w:t>
      </w:r>
      <w:r>
        <w:rPr>
          <w:sz w:val="24"/>
          <w:szCs w:val="24"/>
        </w:rPr>
        <w:t xml:space="preserve">mbership to be an Applicant </w:t>
      </w:r>
      <w:r>
        <w:rPr>
          <w:spacing w:val="-2"/>
          <w:sz w:val="24"/>
          <w:szCs w:val="24"/>
        </w:rPr>
        <w:t>m</w:t>
      </w:r>
      <w:r>
        <w:rPr>
          <w:spacing w:val="2"/>
          <w:sz w:val="24"/>
          <w:szCs w:val="24"/>
        </w:rPr>
        <w:t>e</w:t>
      </w:r>
      <w:r>
        <w:rPr>
          <w:sz w:val="24"/>
          <w:szCs w:val="24"/>
        </w:rPr>
        <w:t>mber.</w:t>
      </w:r>
    </w:p>
    <w:p w14:paraId="539C723C" w14:textId="77777777" w:rsidR="009B1616" w:rsidRDefault="009B1616">
      <w:pPr>
        <w:spacing w:before="16" w:line="260" w:lineRule="exact"/>
        <w:rPr>
          <w:sz w:val="26"/>
          <w:szCs w:val="26"/>
        </w:rPr>
      </w:pPr>
    </w:p>
    <w:p w14:paraId="673F6F20" w14:textId="549DFDBE" w:rsidR="009B1616" w:rsidRDefault="006D00FE" w:rsidP="00A45021">
      <w:pPr>
        <w:ind w:left="2240" w:right="260"/>
        <w:rPr>
          <w:sz w:val="24"/>
          <w:szCs w:val="24"/>
        </w:rPr>
      </w:pPr>
      <w:r>
        <w:rPr>
          <w:sz w:val="24"/>
          <w:szCs w:val="24"/>
        </w:rPr>
        <w:t>The Board of Directors will review and evaluate the conduct of each</w:t>
      </w:r>
      <w:r>
        <w:rPr>
          <w:spacing w:val="1"/>
          <w:sz w:val="24"/>
          <w:szCs w:val="24"/>
        </w:rPr>
        <w:t xml:space="preserve"> </w:t>
      </w:r>
      <w:r>
        <w:rPr>
          <w:sz w:val="24"/>
          <w:szCs w:val="24"/>
        </w:rPr>
        <w:t>Applicant</w:t>
      </w:r>
      <w:r>
        <w:rPr>
          <w:spacing w:val="1"/>
          <w:sz w:val="24"/>
          <w:szCs w:val="24"/>
        </w:rPr>
        <w:t xml:space="preserve"> </w:t>
      </w:r>
      <w:r>
        <w:rPr>
          <w:spacing w:val="-2"/>
          <w:sz w:val="24"/>
          <w:szCs w:val="24"/>
        </w:rPr>
        <w:t>m</w:t>
      </w:r>
      <w:r>
        <w:rPr>
          <w:spacing w:val="2"/>
          <w:sz w:val="24"/>
          <w:szCs w:val="24"/>
        </w:rPr>
        <w:t>e</w:t>
      </w:r>
      <w:r>
        <w:rPr>
          <w:spacing w:val="-2"/>
          <w:sz w:val="24"/>
          <w:szCs w:val="24"/>
        </w:rPr>
        <w:t>m</w:t>
      </w:r>
      <w:r>
        <w:rPr>
          <w:sz w:val="24"/>
          <w:szCs w:val="24"/>
        </w:rPr>
        <w:t>ber near t</w:t>
      </w:r>
      <w:r>
        <w:rPr>
          <w:spacing w:val="-1"/>
          <w:sz w:val="24"/>
          <w:szCs w:val="24"/>
        </w:rPr>
        <w:t>h</w:t>
      </w:r>
      <w:r>
        <w:rPr>
          <w:sz w:val="24"/>
          <w:szCs w:val="24"/>
        </w:rPr>
        <w:t>e</w:t>
      </w:r>
      <w:r>
        <w:rPr>
          <w:spacing w:val="-2"/>
          <w:sz w:val="24"/>
          <w:szCs w:val="24"/>
        </w:rPr>
        <w:t xml:space="preserve"> </w:t>
      </w:r>
      <w:r>
        <w:rPr>
          <w:sz w:val="24"/>
          <w:szCs w:val="24"/>
        </w:rPr>
        <w:t>end</w:t>
      </w:r>
      <w:r>
        <w:rPr>
          <w:spacing w:val="-1"/>
          <w:sz w:val="24"/>
          <w:szCs w:val="24"/>
        </w:rPr>
        <w:t xml:space="preserve"> </w:t>
      </w:r>
      <w:r>
        <w:rPr>
          <w:sz w:val="24"/>
          <w:szCs w:val="24"/>
        </w:rPr>
        <w:t>of each football season, and render a re</w:t>
      </w:r>
      <w:r>
        <w:rPr>
          <w:spacing w:val="-1"/>
          <w:sz w:val="24"/>
          <w:szCs w:val="24"/>
        </w:rPr>
        <w:t>c</w:t>
      </w:r>
      <w:r>
        <w:rPr>
          <w:spacing w:val="1"/>
          <w:sz w:val="24"/>
          <w:szCs w:val="24"/>
        </w:rPr>
        <w:t>o</w:t>
      </w:r>
      <w:r>
        <w:rPr>
          <w:sz w:val="24"/>
          <w:szCs w:val="24"/>
        </w:rPr>
        <w:t>m</w:t>
      </w:r>
      <w:r>
        <w:rPr>
          <w:spacing w:val="-2"/>
          <w:sz w:val="24"/>
          <w:szCs w:val="24"/>
        </w:rPr>
        <w:t>m</w:t>
      </w:r>
      <w:r>
        <w:rPr>
          <w:sz w:val="24"/>
          <w:szCs w:val="24"/>
        </w:rPr>
        <w:t>endation to the ge</w:t>
      </w:r>
      <w:r>
        <w:rPr>
          <w:spacing w:val="-1"/>
          <w:sz w:val="24"/>
          <w:szCs w:val="24"/>
        </w:rPr>
        <w:t>n</w:t>
      </w:r>
      <w:r>
        <w:rPr>
          <w:sz w:val="24"/>
          <w:szCs w:val="24"/>
        </w:rPr>
        <w:t xml:space="preserve">eral </w:t>
      </w:r>
      <w:r>
        <w:rPr>
          <w:spacing w:val="-2"/>
          <w:sz w:val="24"/>
          <w:szCs w:val="24"/>
        </w:rPr>
        <w:t>m</w:t>
      </w:r>
      <w:r>
        <w:rPr>
          <w:spacing w:val="2"/>
          <w:sz w:val="24"/>
          <w:szCs w:val="24"/>
        </w:rPr>
        <w:t>e</w:t>
      </w:r>
      <w:r>
        <w:rPr>
          <w:spacing w:val="-2"/>
          <w:sz w:val="24"/>
          <w:szCs w:val="24"/>
        </w:rPr>
        <w:t>m</w:t>
      </w:r>
      <w:r>
        <w:rPr>
          <w:sz w:val="24"/>
          <w:szCs w:val="24"/>
        </w:rPr>
        <w:t xml:space="preserve">bership to </w:t>
      </w:r>
      <w:r>
        <w:rPr>
          <w:spacing w:val="-1"/>
          <w:sz w:val="24"/>
          <w:szCs w:val="24"/>
        </w:rPr>
        <w:t>e</w:t>
      </w:r>
      <w:r>
        <w:rPr>
          <w:sz w:val="24"/>
          <w:szCs w:val="24"/>
        </w:rPr>
        <w:t>ith</w:t>
      </w:r>
      <w:r>
        <w:rPr>
          <w:spacing w:val="-1"/>
          <w:sz w:val="24"/>
          <w:szCs w:val="24"/>
        </w:rPr>
        <w:t>e</w:t>
      </w:r>
      <w:r>
        <w:rPr>
          <w:sz w:val="24"/>
          <w:szCs w:val="24"/>
        </w:rPr>
        <w:t>r retain hi</w:t>
      </w:r>
      <w:r>
        <w:rPr>
          <w:spacing w:val="-2"/>
          <w:sz w:val="24"/>
          <w:szCs w:val="24"/>
        </w:rPr>
        <w:t>m</w:t>
      </w:r>
      <w:r>
        <w:rPr>
          <w:spacing w:val="1"/>
          <w:sz w:val="24"/>
          <w:szCs w:val="24"/>
        </w:rPr>
        <w:t>/</w:t>
      </w:r>
      <w:r>
        <w:rPr>
          <w:sz w:val="24"/>
          <w:szCs w:val="24"/>
        </w:rPr>
        <w:t>her as an Applica</w:t>
      </w:r>
      <w:r>
        <w:rPr>
          <w:spacing w:val="-2"/>
          <w:sz w:val="24"/>
          <w:szCs w:val="24"/>
        </w:rPr>
        <w:t>n</w:t>
      </w:r>
      <w:r>
        <w:rPr>
          <w:sz w:val="24"/>
          <w:szCs w:val="24"/>
        </w:rPr>
        <w:t xml:space="preserve">t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er, advance hi</w:t>
      </w:r>
      <w:r>
        <w:rPr>
          <w:spacing w:val="-2"/>
          <w:sz w:val="24"/>
          <w:szCs w:val="24"/>
        </w:rPr>
        <w:t>m</w:t>
      </w:r>
      <w:r>
        <w:rPr>
          <w:spacing w:val="1"/>
          <w:sz w:val="24"/>
          <w:szCs w:val="24"/>
        </w:rPr>
        <w:t>/</w:t>
      </w:r>
      <w:r>
        <w:rPr>
          <w:sz w:val="24"/>
          <w:szCs w:val="24"/>
        </w:rPr>
        <w:t xml:space="preserve">her to Associate </w:t>
      </w:r>
      <w:r>
        <w:rPr>
          <w:spacing w:val="-2"/>
          <w:sz w:val="24"/>
          <w:szCs w:val="24"/>
        </w:rPr>
        <w:t>m</w:t>
      </w:r>
      <w:r>
        <w:rPr>
          <w:sz w:val="24"/>
          <w:szCs w:val="24"/>
        </w:rPr>
        <w:t>e</w:t>
      </w:r>
      <w:r>
        <w:rPr>
          <w:spacing w:val="-2"/>
          <w:sz w:val="24"/>
          <w:szCs w:val="24"/>
        </w:rPr>
        <w:t>m</w:t>
      </w:r>
      <w:r>
        <w:rPr>
          <w:sz w:val="24"/>
          <w:szCs w:val="24"/>
        </w:rPr>
        <w:t>bership, or discontinue his/her me</w:t>
      </w:r>
      <w:r>
        <w:rPr>
          <w:spacing w:val="-2"/>
          <w:sz w:val="24"/>
          <w:szCs w:val="24"/>
        </w:rPr>
        <w:t>m</w:t>
      </w:r>
      <w:r>
        <w:rPr>
          <w:sz w:val="24"/>
          <w:szCs w:val="24"/>
        </w:rPr>
        <w:t>bership in the Association.</w:t>
      </w:r>
    </w:p>
    <w:p w14:paraId="0796FFD0" w14:textId="77777777" w:rsidR="009B1616" w:rsidRDefault="009B1616">
      <w:pPr>
        <w:spacing w:before="16" w:line="260" w:lineRule="exact"/>
        <w:rPr>
          <w:sz w:val="26"/>
          <w:szCs w:val="26"/>
        </w:rPr>
      </w:pPr>
    </w:p>
    <w:p w14:paraId="46E0723A" w14:textId="4C1C368B" w:rsidR="009B1616" w:rsidRDefault="004A21BC">
      <w:pPr>
        <w:ind w:left="1160"/>
        <w:rPr>
          <w:sz w:val="24"/>
          <w:szCs w:val="24"/>
        </w:rPr>
      </w:pPr>
      <w:r>
        <w:rPr>
          <w:sz w:val="24"/>
          <w:szCs w:val="24"/>
        </w:rPr>
        <w:t>3</w:t>
      </w:r>
      <w:r w:rsidR="006D00FE">
        <w:rPr>
          <w:sz w:val="24"/>
          <w:szCs w:val="24"/>
        </w:rPr>
        <w:t>.   Honorary Me</w:t>
      </w:r>
      <w:r w:rsidR="006D00FE">
        <w:rPr>
          <w:spacing w:val="-2"/>
          <w:sz w:val="24"/>
          <w:szCs w:val="24"/>
        </w:rPr>
        <w:t>m</w:t>
      </w:r>
      <w:r w:rsidR="006D00FE">
        <w:rPr>
          <w:sz w:val="24"/>
          <w:szCs w:val="24"/>
        </w:rPr>
        <w:t>bership.</w:t>
      </w:r>
    </w:p>
    <w:p w14:paraId="2B8B0698" w14:textId="77777777" w:rsidR="009B1616" w:rsidRDefault="009B1616">
      <w:pPr>
        <w:spacing w:before="15" w:line="260" w:lineRule="exact"/>
        <w:rPr>
          <w:sz w:val="26"/>
          <w:szCs w:val="26"/>
        </w:rPr>
      </w:pPr>
    </w:p>
    <w:p w14:paraId="0F88C1CC" w14:textId="77777777" w:rsidR="009B1616" w:rsidRDefault="006D00FE">
      <w:pPr>
        <w:ind w:left="1520" w:right="134"/>
        <w:rPr>
          <w:sz w:val="24"/>
          <w:szCs w:val="24"/>
        </w:rPr>
      </w:pPr>
      <w:r>
        <w:rPr>
          <w:sz w:val="24"/>
          <w:szCs w:val="24"/>
        </w:rPr>
        <w:t>Honorary me</w:t>
      </w:r>
      <w:r>
        <w:rPr>
          <w:spacing w:val="-2"/>
          <w:sz w:val="24"/>
          <w:szCs w:val="24"/>
        </w:rPr>
        <w:t>m</w:t>
      </w:r>
      <w:r>
        <w:rPr>
          <w:sz w:val="24"/>
          <w:szCs w:val="24"/>
        </w:rPr>
        <w:t>bers are those who are held in high esteem</w:t>
      </w:r>
      <w:r>
        <w:rPr>
          <w:spacing w:val="-2"/>
          <w:sz w:val="24"/>
          <w:szCs w:val="24"/>
        </w:rPr>
        <w:t xml:space="preserve"> </w:t>
      </w:r>
      <w:r>
        <w:rPr>
          <w:sz w:val="24"/>
          <w:szCs w:val="24"/>
        </w:rPr>
        <w:t>by the Association</w:t>
      </w:r>
      <w:r>
        <w:rPr>
          <w:spacing w:val="-1"/>
          <w:sz w:val="24"/>
          <w:szCs w:val="24"/>
        </w:rPr>
        <w:t xml:space="preserve"> </w:t>
      </w:r>
      <w:r>
        <w:rPr>
          <w:sz w:val="24"/>
          <w:szCs w:val="24"/>
        </w:rPr>
        <w:t>for</w:t>
      </w:r>
      <w:r>
        <w:rPr>
          <w:spacing w:val="-1"/>
          <w:sz w:val="24"/>
          <w:szCs w:val="24"/>
        </w:rPr>
        <w:t xml:space="preserve"> </w:t>
      </w:r>
      <w:r>
        <w:rPr>
          <w:sz w:val="24"/>
          <w:szCs w:val="24"/>
        </w:rPr>
        <w:t>their co</w:t>
      </w:r>
      <w:r>
        <w:rPr>
          <w:spacing w:val="-1"/>
          <w:sz w:val="24"/>
          <w:szCs w:val="24"/>
        </w:rPr>
        <w:t>n</w:t>
      </w:r>
      <w:r>
        <w:rPr>
          <w:spacing w:val="1"/>
          <w:sz w:val="24"/>
          <w:szCs w:val="24"/>
        </w:rPr>
        <w:t>t</w:t>
      </w:r>
      <w:r>
        <w:rPr>
          <w:sz w:val="24"/>
          <w:szCs w:val="24"/>
        </w:rPr>
        <w:t>rib</w:t>
      </w:r>
      <w:r>
        <w:rPr>
          <w:spacing w:val="-1"/>
          <w:sz w:val="24"/>
          <w:szCs w:val="24"/>
        </w:rPr>
        <w:t>u</w:t>
      </w:r>
      <w:r>
        <w:rPr>
          <w:sz w:val="24"/>
          <w:szCs w:val="24"/>
        </w:rPr>
        <w:t>tions</w:t>
      </w:r>
      <w:r>
        <w:rPr>
          <w:spacing w:val="-1"/>
          <w:sz w:val="24"/>
          <w:szCs w:val="24"/>
        </w:rPr>
        <w:t xml:space="preserve"> </w:t>
      </w:r>
      <w:r>
        <w:rPr>
          <w:sz w:val="24"/>
          <w:szCs w:val="24"/>
        </w:rPr>
        <w:t>to</w:t>
      </w:r>
      <w:r>
        <w:rPr>
          <w:spacing w:val="-2"/>
          <w:sz w:val="24"/>
          <w:szCs w:val="24"/>
        </w:rPr>
        <w:t xml:space="preserve"> </w:t>
      </w:r>
      <w:r>
        <w:rPr>
          <w:sz w:val="24"/>
          <w:szCs w:val="24"/>
        </w:rPr>
        <w:t>the Association and/or the ga</w:t>
      </w:r>
      <w:r>
        <w:rPr>
          <w:spacing w:val="-2"/>
          <w:sz w:val="24"/>
          <w:szCs w:val="24"/>
        </w:rPr>
        <w:t>m</w:t>
      </w:r>
      <w:r>
        <w:rPr>
          <w:sz w:val="24"/>
          <w:szCs w:val="24"/>
        </w:rPr>
        <w:t xml:space="preserve">e of football.  Honorary </w:t>
      </w:r>
      <w:r>
        <w:rPr>
          <w:spacing w:val="-2"/>
          <w:sz w:val="24"/>
          <w:szCs w:val="24"/>
        </w:rPr>
        <w:t>m</w:t>
      </w:r>
      <w:r>
        <w:rPr>
          <w:spacing w:val="2"/>
          <w:sz w:val="24"/>
          <w:szCs w:val="24"/>
        </w:rPr>
        <w:t>e</w:t>
      </w:r>
      <w:r>
        <w:rPr>
          <w:sz w:val="24"/>
          <w:szCs w:val="24"/>
        </w:rPr>
        <w:t>mbers of NAFOA have the privilege of</w:t>
      </w:r>
      <w:r>
        <w:rPr>
          <w:spacing w:val="-2"/>
          <w:sz w:val="24"/>
          <w:szCs w:val="24"/>
        </w:rPr>
        <w:t xml:space="preserve"> </w:t>
      </w:r>
      <w:r>
        <w:rPr>
          <w:sz w:val="24"/>
          <w:szCs w:val="24"/>
        </w:rPr>
        <w:t>discussion in Association affairs, but shall not have a vote in the</w:t>
      </w:r>
      <w:r>
        <w:rPr>
          <w:spacing w:val="-2"/>
          <w:sz w:val="24"/>
          <w:szCs w:val="24"/>
        </w:rPr>
        <w:t>m</w:t>
      </w:r>
      <w:r>
        <w:rPr>
          <w:sz w:val="24"/>
          <w:szCs w:val="24"/>
        </w:rPr>
        <w:t>.  Th</w:t>
      </w:r>
      <w:r>
        <w:rPr>
          <w:spacing w:val="2"/>
          <w:sz w:val="24"/>
          <w:szCs w:val="24"/>
        </w:rPr>
        <w:t>e</w:t>
      </w:r>
      <w:r>
        <w:rPr>
          <w:sz w:val="24"/>
          <w:szCs w:val="24"/>
        </w:rPr>
        <w:t>y are not eligible to hold elective office in t</w:t>
      </w:r>
      <w:r>
        <w:rPr>
          <w:spacing w:val="-1"/>
          <w:sz w:val="24"/>
          <w:szCs w:val="24"/>
        </w:rPr>
        <w:t>h</w:t>
      </w:r>
      <w:r>
        <w:rPr>
          <w:sz w:val="24"/>
          <w:szCs w:val="24"/>
        </w:rPr>
        <w:t xml:space="preserve">e association.  An Honorary </w:t>
      </w:r>
      <w:r>
        <w:rPr>
          <w:spacing w:val="-2"/>
          <w:sz w:val="24"/>
          <w:szCs w:val="24"/>
        </w:rPr>
        <w:t>m</w:t>
      </w:r>
      <w:r>
        <w:rPr>
          <w:spacing w:val="2"/>
          <w:sz w:val="24"/>
          <w:szCs w:val="24"/>
        </w:rPr>
        <w:t>e</w:t>
      </w:r>
      <w:r>
        <w:rPr>
          <w:spacing w:val="-2"/>
          <w:sz w:val="24"/>
          <w:szCs w:val="24"/>
        </w:rPr>
        <w:t>m</w:t>
      </w:r>
      <w:r>
        <w:rPr>
          <w:sz w:val="24"/>
          <w:szCs w:val="24"/>
        </w:rPr>
        <w:t xml:space="preserve">ber is one who </w:t>
      </w:r>
      <w:r>
        <w:rPr>
          <w:spacing w:val="-2"/>
          <w:sz w:val="24"/>
          <w:szCs w:val="24"/>
        </w:rPr>
        <w:t>m</w:t>
      </w:r>
      <w:r>
        <w:rPr>
          <w:spacing w:val="2"/>
          <w:sz w:val="24"/>
          <w:szCs w:val="24"/>
        </w:rPr>
        <w:t>e</w:t>
      </w:r>
      <w:r>
        <w:rPr>
          <w:sz w:val="24"/>
          <w:szCs w:val="24"/>
        </w:rPr>
        <w:t>ets the following require</w:t>
      </w:r>
      <w:r>
        <w:rPr>
          <w:spacing w:val="-2"/>
          <w:sz w:val="24"/>
          <w:szCs w:val="24"/>
        </w:rPr>
        <w:t>m</w:t>
      </w:r>
      <w:r>
        <w:rPr>
          <w:sz w:val="24"/>
          <w:szCs w:val="24"/>
        </w:rPr>
        <w:t>ents:</w:t>
      </w:r>
    </w:p>
    <w:p w14:paraId="0C7F7B04" w14:textId="77777777" w:rsidR="009B1616" w:rsidRDefault="006D00FE">
      <w:pPr>
        <w:ind w:left="3282" w:right="1178"/>
        <w:jc w:val="center"/>
        <w:rPr>
          <w:sz w:val="24"/>
          <w:szCs w:val="24"/>
        </w:rPr>
      </w:pPr>
      <w:r>
        <w:rPr>
          <w:sz w:val="24"/>
          <w:szCs w:val="24"/>
        </w:rPr>
        <w:t xml:space="preserve">a.  </w:t>
      </w:r>
      <w:r>
        <w:rPr>
          <w:spacing w:val="13"/>
          <w:sz w:val="24"/>
          <w:szCs w:val="24"/>
        </w:rPr>
        <w:t xml:space="preserve"> </w:t>
      </w:r>
      <w:r>
        <w:rPr>
          <w:sz w:val="24"/>
          <w:szCs w:val="24"/>
        </w:rPr>
        <w:t xml:space="preserve">Has been a Regular </w:t>
      </w:r>
      <w:r>
        <w:rPr>
          <w:spacing w:val="-2"/>
          <w:sz w:val="24"/>
          <w:szCs w:val="24"/>
        </w:rPr>
        <w:t>m</w:t>
      </w:r>
      <w:r>
        <w:rPr>
          <w:sz w:val="24"/>
          <w:szCs w:val="24"/>
        </w:rPr>
        <w:t>ember of NAFOA.</w:t>
      </w:r>
    </w:p>
    <w:p w14:paraId="119EFC02" w14:textId="77777777" w:rsidR="009B1616" w:rsidRDefault="006D00FE">
      <w:pPr>
        <w:ind w:left="3680" w:right="140" w:hanging="360"/>
        <w:rPr>
          <w:sz w:val="24"/>
          <w:szCs w:val="24"/>
        </w:rPr>
      </w:pPr>
      <w:r>
        <w:rPr>
          <w:sz w:val="24"/>
          <w:szCs w:val="24"/>
        </w:rPr>
        <w:t>b.   Has been no</w:t>
      </w:r>
      <w:r>
        <w:rPr>
          <w:spacing w:val="-2"/>
          <w:sz w:val="24"/>
          <w:szCs w:val="24"/>
        </w:rPr>
        <w:t>m</w:t>
      </w:r>
      <w:r>
        <w:rPr>
          <w:sz w:val="24"/>
          <w:szCs w:val="24"/>
        </w:rPr>
        <w:t xml:space="preserve">inated and seconded by NAFOA Regular </w:t>
      </w:r>
      <w:r>
        <w:rPr>
          <w:spacing w:val="-2"/>
          <w:sz w:val="24"/>
          <w:szCs w:val="24"/>
        </w:rPr>
        <w:t>m</w:t>
      </w:r>
      <w:r>
        <w:rPr>
          <w:sz w:val="24"/>
          <w:szCs w:val="24"/>
        </w:rPr>
        <w:t>embers to be an</w:t>
      </w:r>
      <w:r>
        <w:rPr>
          <w:spacing w:val="1"/>
          <w:sz w:val="24"/>
          <w:szCs w:val="24"/>
        </w:rPr>
        <w:t xml:space="preserve"> </w:t>
      </w:r>
      <w:r>
        <w:rPr>
          <w:sz w:val="24"/>
          <w:szCs w:val="24"/>
        </w:rPr>
        <w:t>Honorary</w:t>
      </w:r>
      <w:r>
        <w:rPr>
          <w:spacing w:val="1"/>
          <w:sz w:val="24"/>
          <w:szCs w:val="24"/>
        </w:rPr>
        <w:t xml:space="preserve"> </w:t>
      </w:r>
      <w:r>
        <w:rPr>
          <w:spacing w:val="-2"/>
          <w:sz w:val="24"/>
          <w:szCs w:val="24"/>
        </w:rPr>
        <w:t>m</w:t>
      </w:r>
      <w:r>
        <w:rPr>
          <w:spacing w:val="2"/>
          <w:sz w:val="24"/>
          <w:szCs w:val="24"/>
        </w:rPr>
        <w:t>e</w:t>
      </w:r>
      <w:r>
        <w:rPr>
          <w:spacing w:val="-2"/>
          <w:sz w:val="24"/>
          <w:szCs w:val="24"/>
        </w:rPr>
        <w:t>m</w:t>
      </w:r>
      <w:r>
        <w:rPr>
          <w:sz w:val="24"/>
          <w:szCs w:val="24"/>
        </w:rPr>
        <w:t>ber</w:t>
      </w:r>
      <w:r>
        <w:rPr>
          <w:spacing w:val="1"/>
          <w:sz w:val="24"/>
          <w:szCs w:val="24"/>
        </w:rPr>
        <w:t xml:space="preserve"> </w:t>
      </w:r>
      <w:r>
        <w:rPr>
          <w:sz w:val="24"/>
          <w:szCs w:val="24"/>
        </w:rPr>
        <w:t>of</w:t>
      </w:r>
      <w:r>
        <w:rPr>
          <w:spacing w:val="1"/>
          <w:sz w:val="24"/>
          <w:szCs w:val="24"/>
        </w:rPr>
        <w:t xml:space="preserve"> </w:t>
      </w:r>
      <w:r>
        <w:rPr>
          <w:sz w:val="24"/>
          <w:szCs w:val="24"/>
        </w:rPr>
        <w:t>the Association.</w:t>
      </w:r>
    </w:p>
    <w:p w14:paraId="1B368B02" w14:textId="77777777" w:rsidR="009B1616" w:rsidRDefault="006D00FE">
      <w:pPr>
        <w:ind w:left="3680" w:right="280" w:hanging="360"/>
        <w:rPr>
          <w:sz w:val="24"/>
          <w:szCs w:val="24"/>
        </w:rPr>
      </w:pPr>
      <w:r>
        <w:rPr>
          <w:sz w:val="24"/>
          <w:szCs w:val="24"/>
        </w:rPr>
        <w:lastRenderedPageBreak/>
        <w:t xml:space="preserve">c.  </w:t>
      </w:r>
      <w:r>
        <w:rPr>
          <w:spacing w:val="13"/>
          <w:sz w:val="24"/>
          <w:szCs w:val="24"/>
        </w:rPr>
        <w:t xml:space="preserve"> </w:t>
      </w:r>
      <w:r>
        <w:rPr>
          <w:sz w:val="24"/>
          <w:szCs w:val="24"/>
        </w:rPr>
        <w:t xml:space="preserve">Has been recommended by the Board of Directors and elected by three-fourths </w:t>
      </w:r>
      <w:r>
        <w:rPr>
          <w:spacing w:val="-2"/>
          <w:sz w:val="24"/>
          <w:szCs w:val="24"/>
        </w:rPr>
        <w:t>m</w:t>
      </w:r>
      <w:r>
        <w:rPr>
          <w:sz w:val="24"/>
          <w:szCs w:val="24"/>
        </w:rPr>
        <w:t xml:space="preserve">ajority vote of the general </w:t>
      </w:r>
      <w:r>
        <w:rPr>
          <w:spacing w:val="-2"/>
          <w:sz w:val="24"/>
          <w:szCs w:val="24"/>
        </w:rPr>
        <w:t>m</w:t>
      </w:r>
      <w:r>
        <w:rPr>
          <w:spacing w:val="2"/>
          <w:sz w:val="24"/>
          <w:szCs w:val="24"/>
        </w:rPr>
        <w:t>e</w:t>
      </w:r>
      <w:r>
        <w:rPr>
          <w:sz w:val="24"/>
          <w:szCs w:val="24"/>
        </w:rPr>
        <w:t xml:space="preserve">mbership to be an Honorary </w:t>
      </w:r>
      <w:r>
        <w:rPr>
          <w:spacing w:val="-2"/>
          <w:sz w:val="24"/>
          <w:szCs w:val="24"/>
        </w:rPr>
        <w:t>m</w:t>
      </w:r>
      <w:r>
        <w:rPr>
          <w:spacing w:val="2"/>
          <w:sz w:val="24"/>
          <w:szCs w:val="24"/>
        </w:rPr>
        <w:t>e</w:t>
      </w:r>
      <w:r>
        <w:rPr>
          <w:spacing w:val="-2"/>
          <w:sz w:val="24"/>
          <w:szCs w:val="24"/>
        </w:rPr>
        <w:t>m</w:t>
      </w:r>
      <w:r>
        <w:rPr>
          <w:sz w:val="24"/>
          <w:szCs w:val="24"/>
        </w:rPr>
        <w:t>ber.</w:t>
      </w:r>
    </w:p>
    <w:p w14:paraId="167F7AA2" w14:textId="77777777" w:rsidR="009B1616" w:rsidRDefault="009B1616">
      <w:pPr>
        <w:spacing w:before="16" w:line="260" w:lineRule="exact"/>
        <w:rPr>
          <w:sz w:val="26"/>
          <w:szCs w:val="26"/>
        </w:rPr>
      </w:pPr>
    </w:p>
    <w:p w14:paraId="60B83B3F" w14:textId="24DBF207" w:rsidR="003C64DB" w:rsidRDefault="006D00FE" w:rsidP="00A45021">
      <w:pPr>
        <w:ind w:left="1530" w:right="296"/>
        <w:rPr>
          <w:spacing w:val="20"/>
          <w:sz w:val="24"/>
          <w:szCs w:val="24"/>
        </w:rPr>
      </w:pPr>
      <w:r>
        <w:rPr>
          <w:sz w:val="24"/>
          <w:szCs w:val="24"/>
        </w:rPr>
        <w:t>Honorary me</w:t>
      </w:r>
      <w:r>
        <w:rPr>
          <w:spacing w:val="-2"/>
          <w:sz w:val="24"/>
          <w:szCs w:val="24"/>
        </w:rPr>
        <w:t>m</w:t>
      </w:r>
      <w:r>
        <w:rPr>
          <w:sz w:val="24"/>
          <w:szCs w:val="24"/>
        </w:rPr>
        <w:t>bership is a lifeti</w:t>
      </w:r>
      <w:r>
        <w:rPr>
          <w:spacing w:val="-2"/>
          <w:sz w:val="24"/>
          <w:szCs w:val="24"/>
        </w:rPr>
        <w:t>m</w:t>
      </w:r>
      <w:r>
        <w:rPr>
          <w:sz w:val="24"/>
          <w:szCs w:val="24"/>
        </w:rPr>
        <w:t>e me</w:t>
      </w:r>
      <w:r>
        <w:rPr>
          <w:spacing w:val="-2"/>
          <w:sz w:val="24"/>
          <w:szCs w:val="24"/>
        </w:rPr>
        <w:t>m</w:t>
      </w:r>
      <w:r>
        <w:rPr>
          <w:sz w:val="24"/>
          <w:szCs w:val="24"/>
        </w:rPr>
        <w:t>bership, to be carried as</w:t>
      </w:r>
      <w:r w:rsidR="003C64DB">
        <w:rPr>
          <w:sz w:val="24"/>
          <w:szCs w:val="24"/>
        </w:rPr>
        <w:t xml:space="preserve"> </w:t>
      </w:r>
      <w:r>
        <w:rPr>
          <w:sz w:val="24"/>
          <w:szCs w:val="24"/>
        </w:rPr>
        <w:t xml:space="preserve">such on Association records for as long as the </w:t>
      </w:r>
      <w:r>
        <w:rPr>
          <w:spacing w:val="-2"/>
          <w:sz w:val="24"/>
          <w:szCs w:val="24"/>
        </w:rPr>
        <w:t>A</w:t>
      </w:r>
      <w:r>
        <w:rPr>
          <w:sz w:val="24"/>
          <w:szCs w:val="24"/>
        </w:rPr>
        <w:t>ssociation exists</w:t>
      </w:r>
      <w:r w:rsidR="003C64DB">
        <w:rPr>
          <w:spacing w:val="20"/>
          <w:sz w:val="24"/>
          <w:szCs w:val="24"/>
        </w:rPr>
        <w:t>.</w:t>
      </w:r>
    </w:p>
    <w:p w14:paraId="16C5C2A5" w14:textId="77777777" w:rsidR="003C64DB" w:rsidRDefault="003C64DB" w:rsidP="00A45021">
      <w:pPr>
        <w:ind w:left="1530" w:right="296"/>
        <w:rPr>
          <w:spacing w:val="20"/>
          <w:sz w:val="24"/>
          <w:szCs w:val="24"/>
        </w:rPr>
      </w:pPr>
    </w:p>
    <w:p w14:paraId="3BC8F6DA" w14:textId="24E0C658" w:rsidR="009B1616" w:rsidRDefault="003C64DB" w:rsidP="00A45021">
      <w:pPr>
        <w:ind w:left="900" w:right="296" w:hanging="360"/>
        <w:rPr>
          <w:sz w:val="24"/>
          <w:szCs w:val="24"/>
        </w:rPr>
      </w:pPr>
      <w:r>
        <w:rPr>
          <w:spacing w:val="20"/>
          <w:sz w:val="24"/>
          <w:szCs w:val="24"/>
        </w:rPr>
        <w:t xml:space="preserve">C. </w:t>
      </w:r>
      <w:r w:rsidR="006D00FE">
        <w:rPr>
          <w:sz w:val="24"/>
          <w:szCs w:val="24"/>
        </w:rPr>
        <w:t>Me</w:t>
      </w:r>
      <w:r w:rsidR="006D00FE">
        <w:rPr>
          <w:spacing w:val="-2"/>
          <w:sz w:val="24"/>
          <w:szCs w:val="24"/>
        </w:rPr>
        <w:t>m</w:t>
      </w:r>
      <w:r w:rsidR="006D00FE">
        <w:rPr>
          <w:sz w:val="24"/>
          <w:szCs w:val="24"/>
        </w:rPr>
        <w:t>bership Candidacy and Acceptance.</w:t>
      </w:r>
    </w:p>
    <w:p w14:paraId="27B2EAE7" w14:textId="77777777" w:rsidR="009B1616" w:rsidRDefault="009B1616">
      <w:pPr>
        <w:spacing w:before="16" w:line="260" w:lineRule="exact"/>
        <w:rPr>
          <w:sz w:val="26"/>
          <w:szCs w:val="26"/>
        </w:rPr>
      </w:pPr>
    </w:p>
    <w:p w14:paraId="5E7EE275" w14:textId="2C2AFC62" w:rsidR="009B1616" w:rsidRDefault="00A97991" w:rsidP="00A45021">
      <w:pPr>
        <w:ind w:left="120" w:right="354" w:firstLine="600"/>
        <w:rPr>
          <w:sz w:val="24"/>
          <w:szCs w:val="24"/>
        </w:rPr>
      </w:pPr>
      <w:r>
        <w:rPr>
          <w:sz w:val="24"/>
          <w:szCs w:val="24"/>
        </w:rPr>
        <w:t>Any person, who applies</w:t>
      </w:r>
      <w:r>
        <w:rPr>
          <w:spacing w:val="-1"/>
          <w:sz w:val="24"/>
          <w:szCs w:val="24"/>
        </w:rPr>
        <w:t xml:space="preserve"> </w:t>
      </w:r>
      <w:r>
        <w:rPr>
          <w:sz w:val="24"/>
          <w:szCs w:val="24"/>
        </w:rPr>
        <w:t>in writing to join NAFOA, will be reviewed by the Board of Directors, who will e</w:t>
      </w:r>
      <w:r>
        <w:rPr>
          <w:spacing w:val="-1"/>
          <w:sz w:val="24"/>
          <w:szCs w:val="24"/>
        </w:rPr>
        <w:t>v</w:t>
      </w:r>
      <w:r>
        <w:rPr>
          <w:sz w:val="24"/>
          <w:szCs w:val="24"/>
        </w:rPr>
        <w:t>aluate the i</w:t>
      </w:r>
      <w:r>
        <w:rPr>
          <w:spacing w:val="-1"/>
          <w:sz w:val="24"/>
          <w:szCs w:val="24"/>
        </w:rPr>
        <w:t>n</w:t>
      </w:r>
      <w:r>
        <w:rPr>
          <w:sz w:val="24"/>
          <w:szCs w:val="24"/>
        </w:rPr>
        <w:t>dividu</w:t>
      </w:r>
      <w:r>
        <w:rPr>
          <w:spacing w:val="-1"/>
          <w:sz w:val="24"/>
          <w:szCs w:val="24"/>
        </w:rPr>
        <w:t>a</w:t>
      </w:r>
      <w:r>
        <w:rPr>
          <w:sz w:val="24"/>
          <w:szCs w:val="24"/>
        </w:rPr>
        <w:t xml:space="preserve">l’s </w:t>
      </w:r>
      <w:r>
        <w:rPr>
          <w:spacing w:val="-1"/>
          <w:sz w:val="24"/>
          <w:szCs w:val="24"/>
        </w:rPr>
        <w:t>p</w:t>
      </w:r>
      <w:r>
        <w:rPr>
          <w:sz w:val="24"/>
          <w:szCs w:val="24"/>
        </w:rPr>
        <w:t xml:space="preserve">ersonal </w:t>
      </w:r>
      <w:r>
        <w:rPr>
          <w:spacing w:val="-1"/>
          <w:sz w:val="24"/>
          <w:szCs w:val="24"/>
        </w:rPr>
        <w:t>h</w:t>
      </w:r>
      <w:r>
        <w:rPr>
          <w:spacing w:val="1"/>
          <w:sz w:val="24"/>
          <w:szCs w:val="24"/>
        </w:rPr>
        <w:t>i</w:t>
      </w:r>
      <w:r>
        <w:rPr>
          <w:spacing w:val="-1"/>
          <w:sz w:val="24"/>
          <w:szCs w:val="24"/>
        </w:rPr>
        <w:t>s</w:t>
      </w:r>
      <w:r>
        <w:rPr>
          <w:spacing w:val="1"/>
          <w:sz w:val="24"/>
          <w:szCs w:val="24"/>
        </w:rPr>
        <w:t>t</w:t>
      </w:r>
      <w:r>
        <w:rPr>
          <w:spacing w:val="-1"/>
          <w:sz w:val="24"/>
          <w:szCs w:val="24"/>
        </w:rPr>
        <w:t>o</w:t>
      </w:r>
      <w:r>
        <w:rPr>
          <w:sz w:val="24"/>
          <w:szCs w:val="24"/>
        </w:rPr>
        <w:t>ry, re</w:t>
      </w:r>
      <w:r>
        <w:rPr>
          <w:spacing w:val="-1"/>
          <w:sz w:val="24"/>
          <w:szCs w:val="24"/>
        </w:rPr>
        <w:t>f</w:t>
      </w:r>
      <w:r>
        <w:rPr>
          <w:sz w:val="24"/>
          <w:szCs w:val="24"/>
        </w:rPr>
        <w:t>ere</w:t>
      </w:r>
      <w:r>
        <w:rPr>
          <w:spacing w:val="-1"/>
          <w:sz w:val="24"/>
          <w:szCs w:val="24"/>
        </w:rPr>
        <w:t>n</w:t>
      </w:r>
      <w:r>
        <w:rPr>
          <w:sz w:val="24"/>
          <w:szCs w:val="24"/>
        </w:rPr>
        <w:t>c</w:t>
      </w:r>
      <w:r>
        <w:rPr>
          <w:spacing w:val="-1"/>
          <w:sz w:val="24"/>
          <w:szCs w:val="24"/>
        </w:rPr>
        <w:t>e</w:t>
      </w:r>
      <w:r>
        <w:rPr>
          <w:sz w:val="24"/>
          <w:szCs w:val="24"/>
        </w:rPr>
        <w:t>s, chara</w:t>
      </w:r>
      <w:r>
        <w:rPr>
          <w:spacing w:val="-1"/>
          <w:sz w:val="24"/>
          <w:szCs w:val="24"/>
        </w:rPr>
        <w:t>c</w:t>
      </w:r>
      <w:r>
        <w:rPr>
          <w:sz w:val="24"/>
          <w:szCs w:val="24"/>
        </w:rPr>
        <w:t>ter, a</w:t>
      </w:r>
      <w:r>
        <w:rPr>
          <w:spacing w:val="-1"/>
          <w:sz w:val="24"/>
          <w:szCs w:val="24"/>
        </w:rPr>
        <w:t>n</w:t>
      </w:r>
      <w:r>
        <w:rPr>
          <w:sz w:val="24"/>
          <w:szCs w:val="24"/>
        </w:rPr>
        <w:t xml:space="preserve">d </w:t>
      </w:r>
      <w:r>
        <w:rPr>
          <w:spacing w:val="-2"/>
          <w:sz w:val="24"/>
          <w:szCs w:val="24"/>
        </w:rPr>
        <w:t>m</w:t>
      </w:r>
      <w:r>
        <w:rPr>
          <w:sz w:val="24"/>
          <w:szCs w:val="24"/>
        </w:rPr>
        <w:t>otivatio</w:t>
      </w:r>
      <w:r>
        <w:rPr>
          <w:spacing w:val="-1"/>
          <w:sz w:val="24"/>
          <w:szCs w:val="24"/>
        </w:rPr>
        <w:t>n</w:t>
      </w:r>
      <w:r>
        <w:rPr>
          <w:sz w:val="24"/>
          <w:szCs w:val="24"/>
        </w:rPr>
        <w:t xml:space="preserve">s. </w:t>
      </w:r>
      <w:r w:rsidR="006D00FE">
        <w:rPr>
          <w:sz w:val="24"/>
          <w:szCs w:val="24"/>
        </w:rPr>
        <w:t>The Board of</w:t>
      </w:r>
      <w:r w:rsidR="006D00FE">
        <w:rPr>
          <w:spacing w:val="-1"/>
          <w:sz w:val="24"/>
          <w:szCs w:val="24"/>
        </w:rPr>
        <w:t xml:space="preserve"> </w:t>
      </w:r>
      <w:r w:rsidR="006D00FE">
        <w:rPr>
          <w:sz w:val="24"/>
          <w:szCs w:val="24"/>
        </w:rPr>
        <w:t>Directo</w:t>
      </w:r>
      <w:r w:rsidR="006D00FE">
        <w:rPr>
          <w:spacing w:val="1"/>
          <w:sz w:val="24"/>
          <w:szCs w:val="24"/>
        </w:rPr>
        <w:t>r</w:t>
      </w:r>
      <w:r w:rsidR="006D00FE">
        <w:rPr>
          <w:sz w:val="24"/>
          <w:szCs w:val="24"/>
        </w:rPr>
        <w:t>s will t</w:t>
      </w:r>
      <w:r w:rsidR="006D00FE">
        <w:rPr>
          <w:spacing w:val="-1"/>
          <w:sz w:val="24"/>
          <w:szCs w:val="24"/>
        </w:rPr>
        <w:t>h</w:t>
      </w:r>
      <w:r w:rsidR="006D00FE">
        <w:rPr>
          <w:sz w:val="24"/>
          <w:szCs w:val="24"/>
        </w:rPr>
        <w:t>en pr</w:t>
      </w:r>
      <w:r w:rsidR="006D00FE">
        <w:rPr>
          <w:spacing w:val="-1"/>
          <w:sz w:val="24"/>
          <w:szCs w:val="24"/>
        </w:rPr>
        <w:t>e</w:t>
      </w:r>
      <w:r w:rsidR="006D00FE">
        <w:rPr>
          <w:sz w:val="24"/>
          <w:szCs w:val="24"/>
        </w:rPr>
        <w:t>sent t</w:t>
      </w:r>
      <w:r w:rsidR="006D00FE">
        <w:rPr>
          <w:spacing w:val="-1"/>
          <w:sz w:val="24"/>
          <w:szCs w:val="24"/>
        </w:rPr>
        <w:t>h</w:t>
      </w:r>
      <w:r w:rsidR="006D00FE">
        <w:rPr>
          <w:sz w:val="24"/>
          <w:szCs w:val="24"/>
        </w:rPr>
        <w:t>e ca</w:t>
      </w:r>
      <w:r w:rsidR="006D00FE">
        <w:rPr>
          <w:spacing w:val="-1"/>
          <w:sz w:val="24"/>
          <w:szCs w:val="24"/>
        </w:rPr>
        <w:t>n</w:t>
      </w:r>
      <w:r w:rsidR="006D00FE">
        <w:rPr>
          <w:sz w:val="24"/>
          <w:szCs w:val="24"/>
        </w:rPr>
        <w:t>didate to the gener</w:t>
      </w:r>
      <w:r w:rsidR="006D00FE">
        <w:rPr>
          <w:spacing w:val="-1"/>
          <w:sz w:val="24"/>
          <w:szCs w:val="24"/>
        </w:rPr>
        <w:t>a</w:t>
      </w:r>
      <w:r w:rsidR="006D00FE">
        <w:rPr>
          <w:sz w:val="24"/>
          <w:szCs w:val="24"/>
        </w:rPr>
        <w:t xml:space="preserve">l </w:t>
      </w:r>
      <w:r w:rsidR="006D00FE">
        <w:rPr>
          <w:spacing w:val="-2"/>
          <w:sz w:val="24"/>
          <w:szCs w:val="24"/>
        </w:rPr>
        <w:t>m</w:t>
      </w:r>
      <w:r w:rsidR="006D00FE">
        <w:rPr>
          <w:spacing w:val="2"/>
          <w:sz w:val="24"/>
          <w:szCs w:val="24"/>
        </w:rPr>
        <w:t>e</w:t>
      </w:r>
      <w:r w:rsidR="006D00FE">
        <w:rPr>
          <w:sz w:val="24"/>
          <w:szCs w:val="24"/>
        </w:rPr>
        <w:t>mbership who shall ac</w:t>
      </w:r>
      <w:r w:rsidR="006D00FE">
        <w:rPr>
          <w:spacing w:val="-1"/>
          <w:sz w:val="24"/>
          <w:szCs w:val="24"/>
        </w:rPr>
        <w:t>c</w:t>
      </w:r>
      <w:r w:rsidR="006D00FE">
        <w:rPr>
          <w:sz w:val="24"/>
          <w:szCs w:val="24"/>
        </w:rPr>
        <w:t>ept/rej</w:t>
      </w:r>
      <w:r w:rsidR="006D00FE">
        <w:rPr>
          <w:spacing w:val="-1"/>
          <w:sz w:val="24"/>
          <w:szCs w:val="24"/>
        </w:rPr>
        <w:t>e</w:t>
      </w:r>
      <w:r w:rsidR="006D00FE">
        <w:rPr>
          <w:sz w:val="24"/>
          <w:szCs w:val="24"/>
        </w:rPr>
        <w:t>ct</w:t>
      </w:r>
      <w:r w:rsidR="006D00FE">
        <w:rPr>
          <w:spacing w:val="-2"/>
          <w:sz w:val="24"/>
          <w:szCs w:val="24"/>
        </w:rPr>
        <w:t xml:space="preserve"> </w:t>
      </w:r>
      <w:r w:rsidR="006D00FE">
        <w:rPr>
          <w:sz w:val="24"/>
          <w:szCs w:val="24"/>
        </w:rPr>
        <w:t xml:space="preserve">the Board’s recommendations by </w:t>
      </w:r>
      <w:r w:rsidR="006D00FE">
        <w:rPr>
          <w:spacing w:val="-2"/>
          <w:sz w:val="24"/>
          <w:szCs w:val="24"/>
        </w:rPr>
        <w:t>m</w:t>
      </w:r>
      <w:r w:rsidR="006D00FE">
        <w:rPr>
          <w:sz w:val="24"/>
          <w:szCs w:val="24"/>
        </w:rPr>
        <w:t>ajority vote of those present.</w:t>
      </w:r>
    </w:p>
    <w:p w14:paraId="44C29811" w14:textId="77777777" w:rsidR="009B1616" w:rsidRDefault="009B1616">
      <w:pPr>
        <w:spacing w:before="16" w:line="260" w:lineRule="exact"/>
        <w:rPr>
          <w:sz w:val="26"/>
          <w:szCs w:val="26"/>
        </w:rPr>
      </w:pPr>
    </w:p>
    <w:p w14:paraId="78509DC9" w14:textId="77777777" w:rsidR="009B1616" w:rsidRDefault="006D00FE">
      <w:pPr>
        <w:ind w:left="480"/>
        <w:rPr>
          <w:sz w:val="24"/>
          <w:szCs w:val="24"/>
        </w:rPr>
      </w:pPr>
      <w:r>
        <w:rPr>
          <w:spacing w:val="-1"/>
          <w:sz w:val="24"/>
          <w:szCs w:val="24"/>
        </w:rPr>
        <w:t>D</w:t>
      </w:r>
      <w:r>
        <w:rPr>
          <w:sz w:val="24"/>
          <w:szCs w:val="24"/>
        </w:rPr>
        <w:t xml:space="preserve">. </w:t>
      </w:r>
      <w:r>
        <w:rPr>
          <w:spacing w:val="7"/>
          <w:sz w:val="24"/>
          <w:szCs w:val="24"/>
        </w:rPr>
        <w:t xml:space="preserve"> </w:t>
      </w:r>
      <w:r>
        <w:rPr>
          <w:sz w:val="24"/>
          <w:szCs w:val="24"/>
        </w:rPr>
        <w:t>Me</w:t>
      </w:r>
      <w:r>
        <w:rPr>
          <w:spacing w:val="-2"/>
          <w:sz w:val="24"/>
          <w:szCs w:val="24"/>
        </w:rPr>
        <w:t>m</w:t>
      </w:r>
      <w:r>
        <w:rPr>
          <w:sz w:val="24"/>
          <w:szCs w:val="24"/>
        </w:rPr>
        <w:t>bership Advance</w:t>
      </w:r>
      <w:r>
        <w:rPr>
          <w:spacing w:val="-2"/>
          <w:sz w:val="24"/>
          <w:szCs w:val="24"/>
        </w:rPr>
        <w:t>m</w:t>
      </w:r>
      <w:r>
        <w:rPr>
          <w:spacing w:val="2"/>
          <w:sz w:val="24"/>
          <w:szCs w:val="24"/>
        </w:rPr>
        <w:t>e</w:t>
      </w:r>
      <w:r>
        <w:rPr>
          <w:sz w:val="24"/>
          <w:szCs w:val="24"/>
        </w:rPr>
        <w:t>nt.</w:t>
      </w:r>
    </w:p>
    <w:p w14:paraId="47C23183" w14:textId="77777777" w:rsidR="009B1616" w:rsidRDefault="009B1616">
      <w:pPr>
        <w:spacing w:before="16" w:line="260" w:lineRule="exact"/>
        <w:rPr>
          <w:sz w:val="26"/>
          <w:szCs w:val="26"/>
        </w:rPr>
      </w:pPr>
    </w:p>
    <w:p w14:paraId="7FF2546A" w14:textId="03764374" w:rsidR="009B1616" w:rsidRDefault="006D00FE">
      <w:pPr>
        <w:ind w:left="120" w:right="113" w:firstLine="720"/>
        <w:rPr>
          <w:sz w:val="24"/>
          <w:szCs w:val="24"/>
        </w:rPr>
      </w:pPr>
      <w:r>
        <w:rPr>
          <w:sz w:val="24"/>
          <w:szCs w:val="24"/>
        </w:rPr>
        <w:t xml:space="preserve">The </w:t>
      </w:r>
      <w:r w:rsidR="00A97991">
        <w:rPr>
          <w:sz w:val="24"/>
          <w:szCs w:val="24"/>
        </w:rPr>
        <w:t>Board of Directors</w:t>
      </w:r>
      <w:r>
        <w:rPr>
          <w:sz w:val="24"/>
          <w:szCs w:val="24"/>
        </w:rPr>
        <w:t xml:space="preserve"> will, no later than one week prior to the night of each year’s Association elections,</w:t>
      </w:r>
      <w:r>
        <w:rPr>
          <w:spacing w:val="-1"/>
          <w:sz w:val="24"/>
          <w:szCs w:val="24"/>
        </w:rPr>
        <w:t xml:space="preserve"> </w:t>
      </w:r>
      <w:r>
        <w:rPr>
          <w:sz w:val="24"/>
          <w:szCs w:val="24"/>
        </w:rPr>
        <w:t>review and evaluate the conduct, be</w:t>
      </w:r>
      <w:r>
        <w:rPr>
          <w:spacing w:val="-1"/>
          <w:sz w:val="24"/>
          <w:szCs w:val="24"/>
        </w:rPr>
        <w:t>h</w:t>
      </w:r>
      <w:r>
        <w:rPr>
          <w:sz w:val="24"/>
          <w:szCs w:val="24"/>
        </w:rPr>
        <w:t>avior, character, a</w:t>
      </w:r>
      <w:r>
        <w:rPr>
          <w:spacing w:val="-1"/>
          <w:sz w:val="24"/>
          <w:szCs w:val="24"/>
        </w:rPr>
        <w:t>n</w:t>
      </w:r>
      <w:r>
        <w:rPr>
          <w:sz w:val="24"/>
          <w:szCs w:val="24"/>
        </w:rPr>
        <w:t>d</w:t>
      </w:r>
      <w:r>
        <w:rPr>
          <w:spacing w:val="1"/>
          <w:sz w:val="24"/>
          <w:szCs w:val="24"/>
        </w:rPr>
        <w:t xml:space="preserve"> </w:t>
      </w:r>
      <w:r>
        <w:rPr>
          <w:spacing w:val="-2"/>
          <w:sz w:val="24"/>
          <w:szCs w:val="24"/>
        </w:rPr>
        <w:t>m</w:t>
      </w:r>
      <w:r>
        <w:rPr>
          <w:sz w:val="24"/>
          <w:szCs w:val="24"/>
        </w:rPr>
        <w:t>otivation</w:t>
      </w:r>
      <w:r>
        <w:rPr>
          <w:spacing w:val="-2"/>
          <w:sz w:val="24"/>
          <w:szCs w:val="24"/>
        </w:rPr>
        <w:t xml:space="preserve"> </w:t>
      </w:r>
      <w:r>
        <w:rPr>
          <w:sz w:val="24"/>
          <w:szCs w:val="24"/>
        </w:rPr>
        <w:t xml:space="preserve">of each Applicant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er.  On the eve</w:t>
      </w:r>
      <w:r>
        <w:rPr>
          <w:spacing w:val="-1"/>
          <w:sz w:val="24"/>
          <w:szCs w:val="24"/>
        </w:rPr>
        <w:t>n</w:t>
      </w:r>
      <w:r>
        <w:rPr>
          <w:sz w:val="24"/>
          <w:szCs w:val="24"/>
        </w:rPr>
        <w:t>ing of Association ele</w:t>
      </w:r>
      <w:r>
        <w:rPr>
          <w:spacing w:val="-1"/>
          <w:sz w:val="24"/>
          <w:szCs w:val="24"/>
        </w:rPr>
        <w:t>c</w:t>
      </w:r>
      <w:r>
        <w:rPr>
          <w:sz w:val="24"/>
          <w:szCs w:val="24"/>
        </w:rPr>
        <w:t>tions,</w:t>
      </w:r>
      <w:r>
        <w:rPr>
          <w:spacing w:val="-1"/>
          <w:sz w:val="24"/>
          <w:szCs w:val="24"/>
        </w:rPr>
        <w:t xml:space="preserve"> </w:t>
      </w:r>
      <w:r>
        <w:rPr>
          <w:sz w:val="24"/>
          <w:szCs w:val="24"/>
        </w:rPr>
        <w:t>prior to the sta</w:t>
      </w:r>
      <w:r>
        <w:rPr>
          <w:spacing w:val="-1"/>
          <w:sz w:val="24"/>
          <w:szCs w:val="24"/>
        </w:rPr>
        <w:t>r</w:t>
      </w:r>
      <w:r>
        <w:rPr>
          <w:sz w:val="24"/>
          <w:szCs w:val="24"/>
        </w:rPr>
        <w:t>t of</w:t>
      </w:r>
      <w:r>
        <w:rPr>
          <w:spacing w:val="-1"/>
          <w:sz w:val="24"/>
          <w:szCs w:val="24"/>
        </w:rPr>
        <w:t xml:space="preserve"> </w:t>
      </w:r>
      <w:r>
        <w:rPr>
          <w:sz w:val="24"/>
          <w:szCs w:val="24"/>
        </w:rPr>
        <w:t xml:space="preserve">the </w:t>
      </w:r>
      <w:r>
        <w:rPr>
          <w:spacing w:val="-1"/>
          <w:sz w:val="24"/>
          <w:szCs w:val="24"/>
        </w:rPr>
        <w:t>b</w:t>
      </w:r>
      <w:r>
        <w:rPr>
          <w:sz w:val="24"/>
          <w:szCs w:val="24"/>
        </w:rPr>
        <w:t>all</w:t>
      </w:r>
      <w:r>
        <w:rPr>
          <w:spacing w:val="-1"/>
          <w:sz w:val="24"/>
          <w:szCs w:val="24"/>
        </w:rPr>
        <w:t>o</w:t>
      </w:r>
      <w:r>
        <w:rPr>
          <w:sz w:val="24"/>
          <w:szCs w:val="24"/>
        </w:rPr>
        <w:t>ting pr</w:t>
      </w:r>
      <w:r>
        <w:rPr>
          <w:spacing w:val="-1"/>
          <w:sz w:val="24"/>
          <w:szCs w:val="24"/>
        </w:rPr>
        <w:t>oc</w:t>
      </w:r>
      <w:r>
        <w:rPr>
          <w:sz w:val="24"/>
          <w:szCs w:val="24"/>
        </w:rPr>
        <w:t>ess, the Bo</w:t>
      </w:r>
      <w:r>
        <w:rPr>
          <w:spacing w:val="-1"/>
          <w:sz w:val="24"/>
          <w:szCs w:val="24"/>
        </w:rPr>
        <w:t>a</w:t>
      </w:r>
      <w:r>
        <w:rPr>
          <w:sz w:val="24"/>
          <w:szCs w:val="24"/>
        </w:rPr>
        <w:t xml:space="preserve">rd shall </w:t>
      </w:r>
      <w:r>
        <w:rPr>
          <w:spacing w:val="-1"/>
          <w:sz w:val="24"/>
          <w:szCs w:val="24"/>
        </w:rPr>
        <w:t>p</w:t>
      </w:r>
      <w:r>
        <w:rPr>
          <w:sz w:val="24"/>
          <w:szCs w:val="24"/>
        </w:rPr>
        <w:t>rese</w:t>
      </w:r>
      <w:r>
        <w:rPr>
          <w:spacing w:val="-1"/>
          <w:sz w:val="24"/>
          <w:szCs w:val="24"/>
        </w:rPr>
        <w:t>n</w:t>
      </w:r>
      <w:r>
        <w:rPr>
          <w:sz w:val="24"/>
          <w:szCs w:val="24"/>
        </w:rPr>
        <w:t>t its recommendatio</w:t>
      </w:r>
      <w:r>
        <w:rPr>
          <w:spacing w:val="-1"/>
          <w:sz w:val="24"/>
          <w:szCs w:val="24"/>
        </w:rPr>
        <w:t>n</w:t>
      </w:r>
      <w:r>
        <w:rPr>
          <w:sz w:val="24"/>
          <w:szCs w:val="24"/>
        </w:rPr>
        <w:t>s on</w:t>
      </w:r>
      <w:r>
        <w:rPr>
          <w:spacing w:val="-1"/>
          <w:sz w:val="24"/>
          <w:szCs w:val="24"/>
        </w:rPr>
        <w:t xml:space="preserve"> </w:t>
      </w:r>
      <w:r>
        <w:rPr>
          <w:sz w:val="24"/>
          <w:szCs w:val="24"/>
        </w:rPr>
        <w:t xml:space="preserve">each Applicant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er to the gener</w:t>
      </w:r>
      <w:r>
        <w:rPr>
          <w:spacing w:val="-1"/>
          <w:sz w:val="24"/>
          <w:szCs w:val="24"/>
        </w:rPr>
        <w:t>a</w:t>
      </w:r>
      <w:r>
        <w:rPr>
          <w:sz w:val="24"/>
          <w:szCs w:val="24"/>
        </w:rPr>
        <w:t xml:space="preserve">l </w:t>
      </w:r>
      <w:r>
        <w:rPr>
          <w:spacing w:val="-2"/>
          <w:sz w:val="24"/>
          <w:szCs w:val="24"/>
        </w:rPr>
        <w:t>m</w:t>
      </w:r>
      <w:r>
        <w:rPr>
          <w:spacing w:val="2"/>
          <w:sz w:val="24"/>
          <w:szCs w:val="24"/>
        </w:rPr>
        <w:t>e</w:t>
      </w:r>
      <w:r>
        <w:rPr>
          <w:sz w:val="24"/>
          <w:szCs w:val="24"/>
        </w:rPr>
        <w:t>mbership who shall ac</w:t>
      </w:r>
      <w:r>
        <w:rPr>
          <w:spacing w:val="-1"/>
          <w:sz w:val="24"/>
          <w:szCs w:val="24"/>
        </w:rPr>
        <w:t>c</w:t>
      </w:r>
      <w:r>
        <w:rPr>
          <w:sz w:val="24"/>
          <w:szCs w:val="24"/>
        </w:rPr>
        <w:t>ept/rej</w:t>
      </w:r>
      <w:r>
        <w:rPr>
          <w:spacing w:val="-1"/>
          <w:sz w:val="24"/>
          <w:szCs w:val="24"/>
        </w:rPr>
        <w:t>e</w:t>
      </w:r>
      <w:r>
        <w:rPr>
          <w:sz w:val="24"/>
          <w:szCs w:val="24"/>
        </w:rPr>
        <w:t>ct</w:t>
      </w:r>
      <w:r>
        <w:rPr>
          <w:spacing w:val="-2"/>
          <w:sz w:val="24"/>
          <w:szCs w:val="24"/>
        </w:rPr>
        <w:t xml:space="preserve"> </w:t>
      </w:r>
      <w:r>
        <w:rPr>
          <w:sz w:val="24"/>
          <w:szCs w:val="24"/>
        </w:rPr>
        <w:t>any or all of the Board’s recommendations on each in</w:t>
      </w:r>
      <w:r>
        <w:rPr>
          <w:spacing w:val="-1"/>
          <w:sz w:val="24"/>
          <w:szCs w:val="24"/>
        </w:rPr>
        <w:t>di</w:t>
      </w:r>
      <w:r>
        <w:rPr>
          <w:sz w:val="24"/>
          <w:szCs w:val="24"/>
        </w:rPr>
        <w:t xml:space="preserve">vidual by </w:t>
      </w:r>
      <w:r>
        <w:rPr>
          <w:spacing w:val="-2"/>
          <w:sz w:val="24"/>
          <w:szCs w:val="24"/>
        </w:rPr>
        <w:t>m</w:t>
      </w:r>
      <w:r>
        <w:rPr>
          <w:sz w:val="24"/>
          <w:szCs w:val="24"/>
        </w:rPr>
        <w:t>ajority vote of those</w:t>
      </w:r>
      <w:r>
        <w:rPr>
          <w:spacing w:val="-1"/>
          <w:sz w:val="24"/>
          <w:szCs w:val="24"/>
        </w:rPr>
        <w:t xml:space="preserve"> </w:t>
      </w:r>
      <w:r>
        <w:rPr>
          <w:sz w:val="24"/>
          <w:szCs w:val="24"/>
        </w:rPr>
        <w:t>pre</w:t>
      </w:r>
      <w:r>
        <w:rPr>
          <w:spacing w:val="-1"/>
          <w:sz w:val="24"/>
          <w:szCs w:val="24"/>
        </w:rPr>
        <w:t>s</w:t>
      </w:r>
      <w:r>
        <w:rPr>
          <w:sz w:val="24"/>
          <w:szCs w:val="24"/>
        </w:rPr>
        <w:t>ent.</w:t>
      </w:r>
    </w:p>
    <w:p w14:paraId="0E9D60F2" w14:textId="77777777" w:rsidR="009B1616" w:rsidRDefault="009B1616">
      <w:pPr>
        <w:spacing w:before="16" w:line="260" w:lineRule="exact"/>
        <w:rPr>
          <w:sz w:val="26"/>
          <w:szCs w:val="26"/>
        </w:rPr>
      </w:pPr>
    </w:p>
    <w:p w14:paraId="469CCFE6" w14:textId="77777777" w:rsidR="009B1616" w:rsidRDefault="006D00FE">
      <w:pPr>
        <w:ind w:left="480"/>
        <w:rPr>
          <w:sz w:val="24"/>
          <w:szCs w:val="24"/>
        </w:rPr>
      </w:pPr>
      <w:r>
        <w:rPr>
          <w:sz w:val="24"/>
          <w:szCs w:val="24"/>
        </w:rPr>
        <w:t xml:space="preserve">E. </w:t>
      </w:r>
      <w:r>
        <w:rPr>
          <w:spacing w:val="34"/>
          <w:sz w:val="24"/>
          <w:szCs w:val="24"/>
        </w:rPr>
        <w:t xml:space="preserve"> </w:t>
      </w:r>
      <w:r>
        <w:rPr>
          <w:sz w:val="24"/>
          <w:szCs w:val="24"/>
        </w:rPr>
        <w:t>Standards of</w:t>
      </w:r>
      <w:r>
        <w:rPr>
          <w:spacing w:val="-2"/>
          <w:sz w:val="24"/>
          <w:szCs w:val="24"/>
        </w:rPr>
        <w:t xml:space="preserve"> </w:t>
      </w:r>
      <w:r>
        <w:rPr>
          <w:sz w:val="24"/>
          <w:szCs w:val="24"/>
        </w:rPr>
        <w:t>Conduct for Association Me</w:t>
      </w:r>
      <w:r>
        <w:rPr>
          <w:spacing w:val="-2"/>
          <w:sz w:val="24"/>
          <w:szCs w:val="24"/>
        </w:rPr>
        <w:t>m</w:t>
      </w:r>
      <w:r>
        <w:rPr>
          <w:sz w:val="24"/>
          <w:szCs w:val="24"/>
        </w:rPr>
        <w:t>bers.</w:t>
      </w:r>
    </w:p>
    <w:p w14:paraId="08E075F0" w14:textId="77777777" w:rsidR="009B1616" w:rsidRDefault="009B1616">
      <w:pPr>
        <w:spacing w:before="16" w:line="260" w:lineRule="exact"/>
        <w:rPr>
          <w:sz w:val="26"/>
          <w:szCs w:val="26"/>
        </w:rPr>
      </w:pPr>
    </w:p>
    <w:p w14:paraId="26192153" w14:textId="77777777" w:rsidR="009B1616" w:rsidRDefault="006D00FE">
      <w:pPr>
        <w:ind w:left="840" w:right="152"/>
        <w:rPr>
          <w:sz w:val="24"/>
          <w:szCs w:val="24"/>
        </w:rPr>
      </w:pPr>
      <w:r>
        <w:rPr>
          <w:sz w:val="24"/>
          <w:szCs w:val="24"/>
        </w:rPr>
        <w:t>An official, by definiti</w:t>
      </w:r>
      <w:r>
        <w:rPr>
          <w:spacing w:val="-1"/>
          <w:sz w:val="24"/>
          <w:szCs w:val="24"/>
        </w:rPr>
        <w:t>o</w:t>
      </w:r>
      <w:r>
        <w:rPr>
          <w:sz w:val="24"/>
          <w:szCs w:val="24"/>
        </w:rPr>
        <w:t>n, positi</w:t>
      </w:r>
      <w:r>
        <w:rPr>
          <w:spacing w:val="-1"/>
          <w:sz w:val="24"/>
          <w:szCs w:val="24"/>
        </w:rPr>
        <w:t>o</w:t>
      </w:r>
      <w:r>
        <w:rPr>
          <w:sz w:val="24"/>
          <w:szCs w:val="24"/>
        </w:rPr>
        <w:t>n, and inherent responsi</w:t>
      </w:r>
      <w:r>
        <w:rPr>
          <w:spacing w:val="-1"/>
          <w:sz w:val="24"/>
          <w:szCs w:val="24"/>
        </w:rPr>
        <w:t>b</w:t>
      </w:r>
      <w:r>
        <w:rPr>
          <w:sz w:val="24"/>
          <w:szCs w:val="24"/>
        </w:rPr>
        <w:t>ilities, is con</w:t>
      </w:r>
      <w:r>
        <w:rPr>
          <w:spacing w:val="-1"/>
          <w:sz w:val="24"/>
          <w:szCs w:val="24"/>
        </w:rPr>
        <w:t>s</w:t>
      </w:r>
      <w:r>
        <w:rPr>
          <w:sz w:val="24"/>
          <w:szCs w:val="24"/>
        </w:rPr>
        <w:t>idered a figure of authority and should be respected by not only those dir</w:t>
      </w:r>
      <w:r>
        <w:rPr>
          <w:spacing w:val="-1"/>
          <w:sz w:val="24"/>
          <w:szCs w:val="24"/>
        </w:rPr>
        <w:t>e</w:t>
      </w:r>
      <w:r>
        <w:rPr>
          <w:sz w:val="24"/>
          <w:szCs w:val="24"/>
        </w:rPr>
        <w:t xml:space="preserve">ctly involved in a sporting event, but also the community at-large.  Such respect is not summarily given, but rather </w:t>
      </w:r>
      <w:r>
        <w:rPr>
          <w:spacing w:val="-2"/>
          <w:sz w:val="24"/>
          <w:szCs w:val="24"/>
        </w:rPr>
        <w:t>m</w:t>
      </w:r>
      <w:r>
        <w:rPr>
          <w:sz w:val="24"/>
          <w:szCs w:val="24"/>
        </w:rPr>
        <w:t xml:space="preserve">ust be earned by </w:t>
      </w:r>
      <w:r>
        <w:rPr>
          <w:spacing w:val="1"/>
          <w:sz w:val="24"/>
          <w:szCs w:val="24"/>
        </w:rPr>
        <w:t>e</w:t>
      </w:r>
      <w:r>
        <w:rPr>
          <w:sz w:val="24"/>
          <w:szCs w:val="24"/>
        </w:rPr>
        <w:t>ach individual through his/her words, de</w:t>
      </w:r>
      <w:r>
        <w:rPr>
          <w:spacing w:val="-2"/>
          <w:sz w:val="24"/>
          <w:szCs w:val="24"/>
        </w:rPr>
        <w:t>m</w:t>
      </w:r>
      <w:r>
        <w:rPr>
          <w:sz w:val="24"/>
          <w:szCs w:val="24"/>
        </w:rPr>
        <w:t xml:space="preserve">eanor, and actions.  </w:t>
      </w:r>
      <w:r>
        <w:rPr>
          <w:spacing w:val="-2"/>
          <w:sz w:val="24"/>
          <w:szCs w:val="24"/>
        </w:rPr>
        <w:t>W</w:t>
      </w:r>
      <w:r>
        <w:rPr>
          <w:sz w:val="24"/>
          <w:szCs w:val="24"/>
        </w:rPr>
        <w:t xml:space="preserve">ithout such respect, an official can be only </w:t>
      </w:r>
      <w:r>
        <w:rPr>
          <w:spacing w:val="-2"/>
          <w:sz w:val="24"/>
          <w:szCs w:val="24"/>
        </w:rPr>
        <w:t>m</w:t>
      </w:r>
      <w:r>
        <w:rPr>
          <w:sz w:val="24"/>
          <w:szCs w:val="24"/>
        </w:rPr>
        <w:t>arginally e</w:t>
      </w:r>
      <w:r>
        <w:rPr>
          <w:spacing w:val="-1"/>
          <w:sz w:val="24"/>
          <w:szCs w:val="24"/>
        </w:rPr>
        <w:t>ff</w:t>
      </w:r>
      <w:r>
        <w:rPr>
          <w:sz w:val="24"/>
          <w:szCs w:val="24"/>
        </w:rPr>
        <w:t>ective in contr</w:t>
      </w:r>
      <w:r>
        <w:rPr>
          <w:spacing w:val="-1"/>
          <w:sz w:val="24"/>
          <w:szCs w:val="24"/>
        </w:rPr>
        <w:t>o</w:t>
      </w:r>
      <w:r>
        <w:rPr>
          <w:sz w:val="24"/>
          <w:szCs w:val="24"/>
        </w:rPr>
        <w:t>lling a</w:t>
      </w:r>
      <w:r>
        <w:rPr>
          <w:spacing w:val="-1"/>
          <w:sz w:val="24"/>
          <w:szCs w:val="24"/>
        </w:rPr>
        <w:t xml:space="preserve"> </w:t>
      </w:r>
      <w:r>
        <w:rPr>
          <w:sz w:val="24"/>
          <w:szCs w:val="24"/>
        </w:rPr>
        <w:t>sporting e</w:t>
      </w:r>
      <w:r>
        <w:rPr>
          <w:spacing w:val="-1"/>
          <w:sz w:val="24"/>
          <w:szCs w:val="24"/>
        </w:rPr>
        <w:t>v</w:t>
      </w:r>
      <w:r>
        <w:rPr>
          <w:sz w:val="24"/>
          <w:szCs w:val="24"/>
        </w:rPr>
        <w:t>ent, and will be tot</w:t>
      </w:r>
      <w:r>
        <w:rPr>
          <w:spacing w:val="-1"/>
          <w:sz w:val="24"/>
          <w:szCs w:val="24"/>
        </w:rPr>
        <w:t>a</w:t>
      </w:r>
      <w:r>
        <w:rPr>
          <w:sz w:val="24"/>
          <w:szCs w:val="24"/>
        </w:rPr>
        <w:t>lly i</w:t>
      </w:r>
      <w:r>
        <w:rPr>
          <w:spacing w:val="-1"/>
          <w:sz w:val="24"/>
          <w:szCs w:val="24"/>
        </w:rPr>
        <w:t>n</w:t>
      </w:r>
      <w:r>
        <w:rPr>
          <w:sz w:val="24"/>
          <w:szCs w:val="24"/>
        </w:rPr>
        <w:t>e</w:t>
      </w:r>
      <w:r>
        <w:rPr>
          <w:spacing w:val="-1"/>
          <w:sz w:val="24"/>
          <w:szCs w:val="24"/>
        </w:rPr>
        <w:t>ff</w:t>
      </w:r>
      <w:r>
        <w:rPr>
          <w:sz w:val="24"/>
          <w:szCs w:val="24"/>
        </w:rPr>
        <w:t>ective in contr</w:t>
      </w:r>
      <w:r>
        <w:rPr>
          <w:spacing w:val="-1"/>
          <w:sz w:val="24"/>
          <w:szCs w:val="24"/>
        </w:rPr>
        <w:t>o</w:t>
      </w:r>
      <w:r>
        <w:rPr>
          <w:sz w:val="24"/>
          <w:szCs w:val="24"/>
        </w:rPr>
        <w:t>lling its pa</w:t>
      </w:r>
      <w:r>
        <w:rPr>
          <w:spacing w:val="-1"/>
          <w:sz w:val="24"/>
          <w:szCs w:val="24"/>
        </w:rPr>
        <w:t>r</w:t>
      </w:r>
      <w:r>
        <w:rPr>
          <w:sz w:val="24"/>
          <w:szCs w:val="24"/>
        </w:rPr>
        <w:t>ti</w:t>
      </w:r>
      <w:r>
        <w:rPr>
          <w:spacing w:val="-1"/>
          <w:sz w:val="24"/>
          <w:szCs w:val="24"/>
        </w:rPr>
        <w:t>c</w:t>
      </w:r>
      <w:r>
        <w:rPr>
          <w:sz w:val="24"/>
          <w:szCs w:val="24"/>
        </w:rPr>
        <w:t>ipa</w:t>
      </w:r>
      <w:r>
        <w:rPr>
          <w:spacing w:val="-1"/>
          <w:sz w:val="24"/>
          <w:szCs w:val="24"/>
        </w:rPr>
        <w:t>n</w:t>
      </w:r>
      <w:r>
        <w:rPr>
          <w:sz w:val="24"/>
          <w:szCs w:val="24"/>
        </w:rPr>
        <w:t xml:space="preserve">ts.  An official is a professional, and as such, </w:t>
      </w:r>
      <w:r>
        <w:rPr>
          <w:spacing w:val="-2"/>
          <w:sz w:val="24"/>
          <w:szCs w:val="24"/>
        </w:rPr>
        <w:t>m</w:t>
      </w:r>
      <w:r>
        <w:rPr>
          <w:sz w:val="24"/>
          <w:szCs w:val="24"/>
        </w:rPr>
        <w:t>ust conduct hi</w:t>
      </w:r>
      <w:r>
        <w:rPr>
          <w:spacing w:val="-2"/>
          <w:sz w:val="24"/>
          <w:szCs w:val="24"/>
        </w:rPr>
        <w:t>m</w:t>
      </w:r>
      <w:r>
        <w:rPr>
          <w:spacing w:val="1"/>
          <w:sz w:val="24"/>
          <w:szCs w:val="24"/>
        </w:rPr>
        <w:t>/</w:t>
      </w:r>
      <w:r>
        <w:rPr>
          <w:sz w:val="24"/>
          <w:szCs w:val="24"/>
        </w:rPr>
        <w:t xml:space="preserve">herself in a </w:t>
      </w:r>
      <w:r>
        <w:rPr>
          <w:spacing w:val="-2"/>
          <w:sz w:val="24"/>
          <w:szCs w:val="24"/>
        </w:rPr>
        <w:t>m</w:t>
      </w:r>
      <w:r>
        <w:rPr>
          <w:sz w:val="24"/>
          <w:szCs w:val="24"/>
        </w:rPr>
        <w:t xml:space="preserve">anner befitting a </w:t>
      </w:r>
      <w:r>
        <w:rPr>
          <w:spacing w:val="-1"/>
          <w:sz w:val="24"/>
          <w:szCs w:val="24"/>
        </w:rPr>
        <w:t>p</w:t>
      </w:r>
      <w:r>
        <w:rPr>
          <w:sz w:val="24"/>
          <w:szCs w:val="24"/>
        </w:rPr>
        <w:t>rofessional.  For this reason, NAFOA has</w:t>
      </w:r>
      <w:r>
        <w:rPr>
          <w:spacing w:val="1"/>
          <w:sz w:val="24"/>
          <w:szCs w:val="24"/>
        </w:rPr>
        <w:t xml:space="preserve"> </w:t>
      </w:r>
      <w:r>
        <w:rPr>
          <w:sz w:val="24"/>
          <w:szCs w:val="24"/>
        </w:rPr>
        <w:t>high expectations</w:t>
      </w:r>
      <w:r>
        <w:rPr>
          <w:spacing w:val="1"/>
          <w:sz w:val="24"/>
          <w:szCs w:val="24"/>
        </w:rPr>
        <w:t xml:space="preserve"> </w:t>
      </w:r>
      <w:r>
        <w:rPr>
          <w:sz w:val="24"/>
          <w:szCs w:val="24"/>
        </w:rPr>
        <w:t xml:space="preserve">of its </w:t>
      </w:r>
      <w:r>
        <w:rPr>
          <w:spacing w:val="-2"/>
          <w:sz w:val="24"/>
          <w:szCs w:val="24"/>
        </w:rPr>
        <w:t>m</w:t>
      </w:r>
      <w:r>
        <w:rPr>
          <w:spacing w:val="2"/>
          <w:sz w:val="24"/>
          <w:szCs w:val="24"/>
        </w:rPr>
        <w:t>e</w:t>
      </w:r>
      <w:r>
        <w:rPr>
          <w:sz w:val="24"/>
          <w:szCs w:val="24"/>
        </w:rPr>
        <w:t>mbers, and has set commensurately high, but not unachievable, standards for me</w:t>
      </w:r>
      <w:r>
        <w:rPr>
          <w:spacing w:val="-2"/>
          <w:sz w:val="24"/>
          <w:szCs w:val="24"/>
        </w:rPr>
        <w:t>m</w:t>
      </w:r>
      <w:r>
        <w:rPr>
          <w:sz w:val="24"/>
          <w:szCs w:val="24"/>
        </w:rPr>
        <w:t>ber conduct. Each me</w:t>
      </w:r>
      <w:r>
        <w:rPr>
          <w:spacing w:val="-2"/>
          <w:sz w:val="24"/>
          <w:szCs w:val="24"/>
        </w:rPr>
        <w:t>m</w:t>
      </w:r>
      <w:r>
        <w:rPr>
          <w:sz w:val="24"/>
          <w:szCs w:val="24"/>
        </w:rPr>
        <w:t>ber of NAFOA shall:</w:t>
      </w:r>
    </w:p>
    <w:p w14:paraId="2D203C47" w14:textId="77777777" w:rsidR="009B1616" w:rsidRDefault="006D00FE">
      <w:pPr>
        <w:ind w:left="1560" w:right="226" w:hanging="360"/>
        <w:rPr>
          <w:sz w:val="24"/>
          <w:szCs w:val="24"/>
        </w:rPr>
        <w:sectPr w:rsidR="009B1616">
          <w:pgSz w:w="12240" w:h="15840"/>
          <w:pgMar w:top="1480" w:right="1720" w:bottom="280" w:left="1680" w:header="0" w:footer="767" w:gutter="0"/>
          <w:cols w:space="720"/>
        </w:sectPr>
      </w:pPr>
      <w:r>
        <w:rPr>
          <w:sz w:val="24"/>
          <w:szCs w:val="24"/>
        </w:rPr>
        <w:t xml:space="preserve">a.  </w:t>
      </w:r>
      <w:r>
        <w:rPr>
          <w:spacing w:val="13"/>
          <w:sz w:val="24"/>
          <w:szCs w:val="24"/>
        </w:rPr>
        <w:t xml:space="preserve"> </w:t>
      </w:r>
      <w:r>
        <w:rPr>
          <w:sz w:val="24"/>
          <w:szCs w:val="24"/>
        </w:rPr>
        <w:t>Be considered and treated as a res</w:t>
      </w:r>
      <w:r>
        <w:rPr>
          <w:spacing w:val="-1"/>
          <w:sz w:val="24"/>
          <w:szCs w:val="24"/>
        </w:rPr>
        <w:t>p</w:t>
      </w:r>
      <w:r>
        <w:rPr>
          <w:sz w:val="24"/>
          <w:szCs w:val="24"/>
        </w:rPr>
        <w:t>onsible adult, and therefore shall behave in a gentle</w:t>
      </w:r>
      <w:r>
        <w:rPr>
          <w:spacing w:val="-2"/>
          <w:sz w:val="24"/>
          <w:szCs w:val="24"/>
        </w:rPr>
        <w:t>m</w:t>
      </w:r>
      <w:r>
        <w:rPr>
          <w:sz w:val="24"/>
          <w:szCs w:val="24"/>
        </w:rPr>
        <w:t>anly/lady-like manner, and conduct hi</w:t>
      </w:r>
      <w:r>
        <w:rPr>
          <w:spacing w:val="-2"/>
          <w:sz w:val="24"/>
          <w:szCs w:val="24"/>
        </w:rPr>
        <w:t>m</w:t>
      </w:r>
      <w:r>
        <w:rPr>
          <w:spacing w:val="1"/>
          <w:sz w:val="24"/>
          <w:szCs w:val="24"/>
        </w:rPr>
        <w:t>/</w:t>
      </w:r>
      <w:r>
        <w:rPr>
          <w:sz w:val="24"/>
          <w:szCs w:val="24"/>
        </w:rPr>
        <w:t>herself so as not to bring discredit upon hi</w:t>
      </w:r>
      <w:r>
        <w:rPr>
          <w:spacing w:val="-2"/>
          <w:sz w:val="24"/>
          <w:szCs w:val="24"/>
        </w:rPr>
        <w:t>m</w:t>
      </w:r>
      <w:r>
        <w:rPr>
          <w:spacing w:val="1"/>
          <w:sz w:val="24"/>
          <w:szCs w:val="24"/>
        </w:rPr>
        <w:t>/</w:t>
      </w:r>
      <w:r>
        <w:rPr>
          <w:sz w:val="24"/>
          <w:szCs w:val="24"/>
        </w:rPr>
        <w:t>herself, the Association, or any Association</w:t>
      </w:r>
      <w:r>
        <w:rPr>
          <w:spacing w:val="-1"/>
          <w:sz w:val="24"/>
          <w:szCs w:val="24"/>
        </w:rPr>
        <w:t xml:space="preserve"> </w:t>
      </w:r>
      <w:r>
        <w:rPr>
          <w:spacing w:val="-2"/>
          <w:sz w:val="24"/>
          <w:szCs w:val="24"/>
        </w:rPr>
        <w:t>m</w:t>
      </w:r>
      <w:r>
        <w:rPr>
          <w:spacing w:val="2"/>
          <w:sz w:val="24"/>
          <w:szCs w:val="24"/>
        </w:rPr>
        <w:t>e</w:t>
      </w:r>
      <w:r>
        <w:rPr>
          <w:sz w:val="24"/>
          <w:szCs w:val="24"/>
        </w:rPr>
        <w:t>mber.</w:t>
      </w:r>
    </w:p>
    <w:p w14:paraId="48B54270" w14:textId="62F1476F" w:rsidR="009B1616" w:rsidRDefault="006D00FE">
      <w:pPr>
        <w:spacing w:before="76"/>
        <w:ind w:left="1520" w:right="160" w:hanging="360"/>
        <w:rPr>
          <w:sz w:val="24"/>
          <w:szCs w:val="24"/>
        </w:rPr>
      </w:pPr>
      <w:r>
        <w:rPr>
          <w:sz w:val="24"/>
          <w:szCs w:val="24"/>
        </w:rPr>
        <w:lastRenderedPageBreak/>
        <w:t>b.   Honor all commi</w:t>
      </w:r>
      <w:r>
        <w:rPr>
          <w:spacing w:val="2"/>
          <w:sz w:val="24"/>
          <w:szCs w:val="24"/>
        </w:rPr>
        <w:t>t</w:t>
      </w:r>
      <w:r>
        <w:rPr>
          <w:spacing w:val="-2"/>
          <w:sz w:val="24"/>
          <w:szCs w:val="24"/>
        </w:rPr>
        <w:t>m</w:t>
      </w:r>
      <w:r>
        <w:rPr>
          <w:sz w:val="24"/>
          <w:szCs w:val="24"/>
        </w:rPr>
        <w:t>ents to the Assoc</w:t>
      </w:r>
      <w:r>
        <w:rPr>
          <w:spacing w:val="-2"/>
          <w:sz w:val="24"/>
          <w:szCs w:val="24"/>
        </w:rPr>
        <w:t>i</w:t>
      </w:r>
      <w:r>
        <w:rPr>
          <w:sz w:val="24"/>
          <w:szCs w:val="24"/>
        </w:rPr>
        <w:t>ation.  Specifically,</w:t>
      </w:r>
      <w:r>
        <w:rPr>
          <w:spacing w:val="1"/>
          <w:sz w:val="24"/>
          <w:szCs w:val="24"/>
        </w:rPr>
        <w:t xml:space="preserve"> </w:t>
      </w:r>
      <w:r>
        <w:rPr>
          <w:sz w:val="24"/>
          <w:szCs w:val="24"/>
        </w:rPr>
        <w:t>each</w:t>
      </w:r>
      <w:r>
        <w:rPr>
          <w:spacing w:val="1"/>
          <w:sz w:val="24"/>
          <w:szCs w:val="24"/>
        </w:rPr>
        <w:t xml:space="preserve"> </w:t>
      </w:r>
      <w:r>
        <w:rPr>
          <w:spacing w:val="-2"/>
          <w:sz w:val="24"/>
          <w:szCs w:val="24"/>
        </w:rPr>
        <w:t>m</w:t>
      </w:r>
      <w:r>
        <w:rPr>
          <w:spacing w:val="2"/>
          <w:sz w:val="24"/>
          <w:szCs w:val="24"/>
        </w:rPr>
        <w:t>e</w:t>
      </w:r>
      <w:r>
        <w:rPr>
          <w:spacing w:val="-2"/>
          <w:sz w:val="24"/>
          <w:szCs w:val="24"/>
        </w:rPr>
        <w:t>m</w:t>
      </w:r>
      <w:r>
        <w:rPr>
          <w:sz w:val="24"/>
          <w:szCs w:val="24"/>
        </w:rPr>
        <w:t>ber shall pay all Association-levied d</w:t>
      </w:r>
      <w:r>
        <w:rPr>
          <w:spacing w:val="-2"/>
          <w:sz w:val="24"/>
          <w:szCs w:val="24"/>
        </w:rPr>
        <w:t>u</w:t>
      </w:r>
      <w:r>
        <w:rPr>
          <w:sz w:val="24"/>
          <w:szCs w:val="24"/>
        </w:rPr>
        <w:t>es and fines</w:t>
      </w:r>
      <w:r w:rsidR="00303C8C">
        <w:rPr>
          <w:sz w:val="24"/>
          <w:szCs w:val="24"/>
        </w:rPr>
        <w:t xml:space="preserve"> (discussed in Article IV.E.b.1)</w:t>
      </w:r>
      <w:r>
        <w:rPr>
          <w:sz w:val="24"/>
          <w:szCs w:val="24"/>
        </w:rPr>
        <w:t xml:space="preserve">, attend all required </w:t>
      </w:r>
      <w:r>
        <w:rPr>
          <w:spacing w:val="-2"/>
          <w:sz w:val="24"/>
          <w:szCs w:val="24"/>
        </w:rPr>
        <w:t>m</w:t>
      </w:r>
      <w:r>
        <w:rPr>
          <w:sz w:val="24"/>
          <w:szCs w:val="24"/>
        </w:rPr>
        <w:t>eetings, make all ga</w:t>
      </w:r>
      <w:r>
        <w:rPr>
          <w:spacing w:val="-2"/>
          <w:sz w:val="24"/>
          <w:szCs w:val="24"/>
        </w:rPr>
        <w:t>m</w:t>
      </w:r>
      <w:r>
        <w:rPr>
          <w:sz w:val="24"/>
          <w:szCs w:val="24"/>
        </w:rPr>
        <w:t>e</w:t>
      </w:r>
      <w:r>
        <w:rPr>
          <w:spacing w:val="2"/>
          <w:sz w:val="24"/>
          <w:szCs w:val="24"/>
        </w:rPr>
        <w:t xml:space="preserve"> </w:t>
      </w:r>
      <w:r>
        <w:rPr>
          <w:sz w:val="24"/>
          <w:szCs w:val="24"/>
        </w:rPr>
        <w:t>assign</w:t>
      </w:r>
      <w:r>
        <w:rPr>
          <w:spacing w:val="-2"/>
          <w:sz w:val="24"/>
          <w:szCs w:val="24"/>
        </w:rPr>
        <w:t>m</w:t>
      </w:r>
      <w:r>
        <w:rPr>
          <w:sz w:val="24"/>
          <w:szCs w:val="24"/>
        </w:rPr>
        <w:t xml:space="preserve">ents, and in season, give high priority to the Association in its affairs.  </w:t>
      </w:r>
      <w:r>
        <w:rPr>
          <w:spacing w:val="-1"/>
          <w:sz w:val="24"/>
          <w:szCs w:val="24"/>
        </w:rPr>
        <w:t>A</w:t>
      </w:r>
      <w:r>
        <w:rPr>
          <w:sz w:val="24"/>
          <w:szCs w:val="24"/>
        </w:rPr>
        <w:t>ny me</w:t>
      </w:r>
      <w:r>
        <w:rPr>
          <w:spacing w:val="-2"/>
          <w:sz w:val="24"/>
          <w:szCs w:val="24"/>
        </w:rPr>
        <w:t>m</w:t>
      </w:r>
      <w:r>
        <w:rPr>
          <w:sz w:val="24"/>
          <w:szCs w:val="24"/>
        </w:rPr>
        <w:t>ber, who cannot, for legiti</w:t>
      </w:r>
      <w:r>
        <w:rPr>
          <w:spacing w:val="-2"/>
          <w:sz w:val="24"/>
          <w:szCs w:val="24"/>
        </w:rPr>
        <w:t>m</w:t>
      </w:r>
      <w:r>
        <w:rPr>
          <w:sz w:val="24"/>
          <w:szCs w:val="24"/>
        </w:rPr>
        <w:t>ate reasons, honor a com</w:t>
      </w:r>
      <w:r>
        <w:rPr>
          <w:spacing w:val="-2"/>
          <w:sz w:val="24"/>
          <w:szCs w:val="24"/>
        </w:rPr>
        <w:t>m</w:t>
      </w:r>
      <w:r>
        <w:rPr>
          <w:sz w:val="24"/>
          <w:szCs w:val="24"/>
        </w:rPr>
        <w:t>it</w:t>
      </w:r>
      <w:r>
        <w:rPr>
          <w:spacing w:val="-2"/>
          <w:sz w:val="24"/>
          <w:szCs w:val="24"/>
        </w:rPr>
        <w:t>m</w:t>
      </w:r>
      <w:r>
        <w:rPr>
          <w:sz w:val="24"/>
          <w:szCs w:val="24"/>
        </w:rPr>
        <w:t xml:space="preserve">ent </w:t>
      </w:r>
      <w:r>
        <w:rPr>
          <w:spacing w:val="-2"/>
          <w:sz w:val="24"/>
          <w:szCs w:val="24"/>
        </w:rPr>
        <w:t>m</w:t>
      </w:r>
      <w:r>
        <w:rPr>
          <w:sz w:val="24"/>
          <w:szCs w:val="24"/>
        </w:rPr>
        <w:t xml:space="preserve">ade </w:t>
      </w:r>
      <w:r>
        <w:rPr>
          <w:spacing w:val="2"/>
          <w:sz w:val="24"/>
          <w:szCs w:val="24"/>
        </w:rPr>
        <w:t>t</w:t>
      </w:r>
      <w:r>
        <w:rPr>
          <w:sz w:val="24"/>
          <w:szCs w:val="24"/>
        </w:rPr>
        <w:t>o</w:t>
      </w:r>
      <w:r>
        <w:rPr>
          <w:spacing w:val="-1"/>
          <w:sz w:val="24"/>
          <w:szCs w:val="24"/>
        </w:rPr>
        <w:t xml:space="preserve"> </w:t>
      </w:r>
      <w:r>
        <w:rPr>
          <w:sz w:val="24"/>
          <w:szCs w:val="24"/>
        </w:rPr>
        <w:t xml:space="preserve">the Association, shall notify a </w:t>
      </w:r>
      <w:r>
        <w:rPr>
          <w:spacing w:val="-2"/>
          <w:sz w:val="24"/>
          <w:szCs w:val="24"/>
        </w:rPr>
        <w:t>m</w:t>
      </w:r>
      <w:r>
        <w:rPr>
          <w:spacing w:val="2"/>
          <w:sz w:val="24"/>
          <w:szCs w:val="24"/>
        </w:rPr>
        <w:t>e</w:t>
      </w:r>
      <w:r>
        <w:rPr>
          <w:sz w:val="24"/>
          <w:szCs w:val="24"/>
        </w:rPr>
        <w:t>mber of the Board of Directors</w:t>
      </w:r>
      <w:r>
        <w:rPr>
          <w:spacing w:val="-1"/>
          <w:sz w:val="24"/>
          <w:szCs w:val="24"/>
        </w:rPr>
        <w:t xml:space="preserve"> </w:t>
      </w:r>
      <w:r>
        <w:rPr>
          <w:sz w:val="24"/>
          <w:szCs w:val="24"/>
        </w:rPr>
        <w:t>p</w:t>
      </w:r>
      <w:r>
        <w:rPr>
          <w:spacing w:val="-1"/>
          <w:sz w:val="24"/>
          <w:szCs w:val="24"/>
        </w:rPr>
        <w:t>r</w:t>
      </w:r>
      <w:r>
        <w:rPr>
          <w:sz w:val="24"/>
          <w:szCs w:val="24"/>
        </w:rPr>
        <w:t>ior to t</w:t>
      </w:r>
      <w:r>
        <w:rPr>
          <w:spacing w:val="-1"/>
          <w:sz w:val="24"/>
          <w:szCs w:val="24"/>
        </w:rPr>
        <w:t>h</w:t>
      </w:r>
      <w:r>
        <w:rPr>
          <w:sz w:val="24"/>
          <w:szCs w:val="24"/>
        </w:rPr>
        <w:t>e a</w:t>
      </w:r>
      <w:r>
        <w:rPr>
          <w:spacing w:val="-1"/>
          <w:sz w:val="24"/>
          <w:szCs w:val="24"/>
        </w:rPr>
        <w:t>ff</w:t>
      </w:r>
      <w:r>
        <w:rPr>
          <w:sz w:val="24"/>
          <w:szCs w:val="24"/>
        </w:rPr>
        <w:t>ecti</w:t>
      </w:r>
      <w:r>
        <w:rPr>
          <w:spacing w:val="-1"/>
          <w:sz w:val="24"/>
          <w:szCs w:val="24"/>
        </w:rPr>
        <w:t>v</w:t>
      </w:r>
      <w:r>
        <w:rPr>
          <w:sz w:val="24"/>
          <w:szCs w:val="24"/>
        </w:rPr>
        <w:t>ity of</w:t>
      </w:r>
      <w:r>
        <w:rPr>
          <w:spacing w:val="-1"/>
          <w:sz w:val="24"/>
          <w:szCs w:val="24"/>
        </w:rPr>
        <w:t xml:space="preserve"> </w:t>
      </w:r>
      <w:r>
        <w:rPr>
          <w:sz w:val="24"/>
          <w:szCs w:val="24"/>
        </w:rPr>
        <w:t>t</w:t>
      </w:r>
      <w:r>
        <w:rPr>
          <w:spacing w:val="-1"/>
          <w:sz w:val="24"/>
          <w:szCs w:val="24"/>
        </w:rPr>
        <w:t>h</w:t>
      </w:r>
      <w:r>
        <w:rPr>
          <w:sz w:val="24"/>
          <w:szCs w:val="24"/>
        </w:rPr>
        <w:t>at com</w:t>
      </w:r>
      <w:r>
        <w:rPr>
          <w:spacing w:val="-2"/>
          <w:sz w:val="24"/>
          <w:szCs w:val="24"/>
        </w:rPr>
        <w:t>m</w:t>
      </w:r>
      <w:r>
        <w:rPr>
          <w:sz w:val="24"/>
          <w:szCs w:val="24"/>
        </w:rPr>
        <w:t>i</w:t>
      </w:r>
      <w:r>
        <w:rPr>
          <w:spacing w:val="2"/>
          <w:sz w:val="24"/>
          <w:szCs w:val="24"/>
        </w:rPr>
        <w:t>t</w:t>
      </w:r>
      <w:r>
        <w:rPr>
          <w:spacing w:val="-2"/>
          <w:sz w:val="24"/>
          <w:szCs w:val="24"/>
        </w:rPr>
        <w:t>m</w:t>
      </w:r>
      <w:r>
        <w:rPr>
          <w:sz w:val="24"/>
          <w:szCs w:val="24"/>
        </w:rPr>
        <w:t>en</w:t>
      </w:r>
      <w:r>
        <w:rPr>
          <w:spacing w:val="2"/>
          <w:sz w:val="24"/>
          <w:szCs w:val="24"/>
        </w:rPr>
        <w:t>t</w:t>
      </w:r>
      <w:r>
        <w:rPr>
          <w:sz w:val="24"/>
          <w:szCs w:val="24"/>
        </w:rPr>
        <w:t>.</w:t>
      </w:r>
    </w:p>
    <w:p w14:paraId="36535B66" w14:textId="77777777" w:rsidR="00303C8C" w:rsidRDefault="00303C8C">
      <w:pPr>
        <w:spacing w:before="76"/>
        <w:ind w:left="1520" w:right="160" w:hanging="360"/>
        <w:rPr>
          <w:sz w:val="24"/>
          <w:szCs w:val="24"/>
        </w:rPr>
      </w:pPr>
    </w:p>
    <w:p w14:paraId="44C0A671" w14:textId="0B6B817D" w:rsidR="00303C8C" w:rsidRPr="00303C8C" w:rsidRDefault="00303C8C" w:rsidP="00303C8C">
      <w:pPr>
        <w:ind w:left="1530" w:hanging="900"/>
        <w:rPr>
          <w:sz w:val="24"/>
          <w:szCs w:val="24"/>
        </w:rPr>
      </w:pPr>
      <w:r>
        <w:rPr>
          <w:sz w:val="24"/>
          <w:szCs w:val="24"/>
        </w:rPr>
        <w:tab/>
        <w:t xml:space="preserve">1. </w:t>
      </w:r>
      <w:r w:rsidRPr="00303C8C">
        <w:rPr>
          <w:sz w:val="24"/>
          <w:szCs w:val="24"/>
        </w:rPr>
        <w:t>On direction of the Board of Directors, the Conduct and Ethics Committee shall review, and if necessary investigate all allegations of member misconduct and/or failure to comply with the Association’s Standards of Conduct.  Following an investigation, the Conduct and Ethics Committee shall report its findings and recommendations to the Board of Directors.  The Conduct and Ethics Committee shall include in the report a recommendation for punishment or fines for infractions.  The Conduct and Ethics Committee may recommend any punishment or fine for an infraction.  However, the following table should be used a guideline.</w:t>
      </w:r>
    </w:p>
    <w:p w14:paraId="2DBE2068" w14:textId="77777777" w:rsidR="00303C8C" w:rsidRPr="00303C8C" w:rsidRDefault="00303C8C" w:rsidP="00A45021">
      <w:pPr>
        <w:ind w:left="720"/>
        <w:rPr>
          <w:sz w:val="24"/>
          <w:szCs w:val="24"/>
        </w:rPr>
      </w:pPr>
    </w:p>
    <w:tbl>
      <w:tblPr>
        <w:tblStyle w:val="TableGrid"/>
        <w:tblW w:w="7830" w:type="dxa"/>
        <w:tblInd w:w="1590" w:type="dxa"/>
        <w:tblLook w:val="01E0" w:firstRow="1" w:lastRow="1" w:firstColumn="1" w:lastColumn="1" w:noHBand="0" w:noVBand="0"/>
      </w:tblPr>
      <w:tblGrid>
        <w:gridCol w:w="2790"/>
        <w:gridCol w:w="2250"/>
        <w:gridCol w:w="2790"/>
      </w:tblGrid>
      <w:tr w:rsidR="00303C8C" w:rsidRPr="00303C8C" w14:paraId="6C0592B3" w14:textId="77777777" w:rsidTr="00A45021">
        <w:tc>
          <w:tcPr>
            <w:tcW w:w="2790" w:type="dxa"/>
          </w:tcPr>
          <w:p w14:paraId="71EE0A13" w14:textId="77777777" w:rsidR="00303C8C" w:rsidRPr="00303C8C" w:rsidRDefault="00303C8C" w:rsidP="00303C8C">
            <w:pPr>
              <w:jc w:val="center"/>
              <w:rPr>
                <w:b/>
                <w:sz w:val="24"/>
                <w:szCs w:val="24"/>
              </w:rPr>
            </w:pPr>
            <w:r w:rsidRPr="00303C8C">
              <w:rPr>
                <w:b/>
                <w:sz w:val="24"/>
                <w:szCs w:val="24"/>
              </w:rPr>
              <w:t>Infraction</w:t>
            </w:r>
          </w:p>
        </w:tc>
        <w:tc>
          <w:tcPr>
            <w:tcW w:w="2250" w:type="dxa"/>
          </w:tcPr>
          <w:p w14:paraId="54056201" w14:textId="77777777" w:rsidR="00303C8C" w:rsidRPr="00303C8C" w:rsidRDefault="00303C8C" w:rsidP="00303C8C">
            <w:pPr>
              <w:jc w:val="center"/>
              <w:rPr>
                <w:b/>
                <w:sz w:val="24"/>
                <w:szCs w:val="24"/>
              </w:rPr>
            </w:pPr>
            <w:r w:rsidRPr="00303C8C">
              <w:rPr>
                <w:b/>
                <w:sz w:val="24"/>
                <w:szCs w:val="24"/>
              </w:rPr>
              <w:t>Occurrence Number</w:t>
            </w:r>
          </w:p>
        </w:tc>
        <w:tc>
          <w:tcPr>
            <w:tcW w:w="2790" w:type="dxa"/>
          </w:tcPr>
          <w:p w14:paraId="6D8D97CD" w14:textId="77777777" w:rsidR="00303C8C" w:rsidRPr="00303C8C" w:rsidRDefault="00303C8C" w:rsidP="00303C8C">
            <w:pPr>
              <w:jc w:val="center"/>
              <w:rPr>
                <w:b/>
                <w:sz w:val="24"/>
                <w:szCs w:val="24"/>
              </w:rPr>
            </w:pPr>
            <w:r w:rsidRPr="00303C8C">
              <w:rPr>
                <w:b/>
                <w:sz w:val="24"/>
                <w:szCs w:val="24"/>
              </w:rPr>
              <w:t>Punishment or Fine</w:t>
            </w:r>
          </w:p>
        </w:tc>
      </w:tr>
      <w:tr w:rsidR="00303C8C" w:rsidRPr="00303C8C" w14:paraId="32209470" w14:textId="77777777" w:rsidTr="00A45021">
        <w:tc>
          <w:tcPr>
            <w:tcW w:w="2790" w:type="dxa"/>
          </w:tcPr>
          <w:p w14:paraId="2CD9C75A" w14:textId="095E9DFD" w:rsidR="00303C8C" w:rsidRPr="00303C8C" w:rsidRDefault="00303C8C">
            <w:pPr>
              <w:jc w:val="center"/>
              <w:rPr>
                <w:sz w:val="24"/>
                <w:szCs w:val="24"/>
              </w:rPr>
            </w:pPr>
            <w:r w:rsidRPr="00303C8C">
              <w:rPr>
                <w:sz w:val="24"/>
                <w:szCs w:val="24"/>
              </w:rPr>
              <w:t>Late to Pre-Game</w:t>
            </w:r>
            <w:r>
              <w:rPr>
                <w:sz w:val="24"/>
                <w:szCs w:val="24"/>
              </w:rPr>
              <w:t xml:space="preserve"> w/o Notification</w:t>
            </w:r>
          </w:p>
        </w:tc>
        <w:tc>
          <w:tcPr>
            <w:tcW w:w="2250" w:type="dxa"/>
          </w:tcPr>
          <w:p w14:paraId="39C197F2" w14:textId="77777777" w:rsidR="00303C8C" w:rsidRPr="00303C8C" w:rsidRDefault="00303C8C" w:rsidP="00303C8C">
            <w:pPr>
              <w:jc w:val="center"/>
              <w:rPr>
                <w:sz w:val="24"/>
                <w:szCs w:val="24"/>
              </w:rPr>
            </w:pPr>
            <w:r w:rsidRPr="00303C8C">
              <w:rPr>
                <w:sz w:val="24"/>
                <w:szCs w:val="24"/>
              </w:rPr>
              <w:t>1</w:t>
            </w:r>
          </w:p>
        </w:tc>
        <w:tc>
          <w:tcPr>
            <w:tcW w:w="2790" w:type="dxa"/>
          </w:tcPr>
          <w:p w14:paraId="52EEE6FF" w14:textId="77777777" w:rsidR="00303C8C" w:rsidRPr="00303C8C" w:rsidRDefault="00303C8C" w:rsidP="00303C8C">
            <w:pPr>
              <w:jc w:val="center"/>
              <w:rPr>
                <w:sz w:val="24"/>
                <w:szCs w:val="24"/>
              </w:rPr>
            </w:pPr>
            <w:r w:rsidRPr="00303C8C">
              <w:rPr>
                <w:sz w:val="24"/>
                <w:szCs w:val="24"/>
              </w:rPr>
              <w:t>Memo to Official’s Personnel File</w:t>
            </w:r>
          </w:p>
        </w:tc>
      </w:tr>
      <w:tr w:rsidR="00303C8C" w:rsidRPr="00303C8C" w14:paraId="30C80ADB" w14:textId="77777777" w:rsidTr="00A45021">
        <w:tc>
          <w:tcPr>
            <w:tcW w:w="2790" w:type="dxa"/>
          </w:tcPr>
          <w:p w14:paraId="26EB5153" w14:textId="384F4F6E" w:rsidR="00303C8C" w:rsidRPr="00303C8C" w:rsidRDefault="00303C8C">
            <w:pPr>
              <w:jc w:val="center"/>
              <w:rPr>
                <w:sz w:val="24"/>
                <w:szCs w:val="24"/>
              </w:rPr>
            </w:pPr>
            <w:r w:rsidRPr="00303C8C">
              <w:rPr>
                <w:sz w:val="24"/>
                <w:szCs w:val="24"/>
              </w:rPr>
              <w:t>Late to Pre-Game</w:t>
            </w:r>
            <w:r>
              <w:rPr>
                <w:sz w:val="24"/>
                <w:szCs w:val="24"/>
              </w:rPr>
              <w:t xml:space="preserve"> w/o</w:t>
            </w:r>
            <w:r w:rsidRPr="00303C8C">
              <w:rPr>
                <w:sz w:val="24"/>
                <w:szCs w:val="24"/>
              </w:rPr>
              <w:t xml:space="preserve"> Notification</w:t>
            </w:r>
          </w:p>
        </w:tc>
        <w:tc>
          <w:tcPr>
            <w:tcW w:w="2250" w:type="dxa"/>
          </w:tcPr>
          <w:p w14:paraId="2C9B9F51" w14:textId="77777777" w:rsidR="00303C8C" w:rsidRPr="00303C8C" w:rsidRDefault="00303C8C" w:rsidP="00303C8C">
            <w:pPr>
              <w:jc w:val="center"/>
              <w:rPr>
                <w:sz w:val="24"/>
                <w:szCs w:val="24"/>
              </w:rPr>
            </w:pPr>
            <w:r w:rsidRPr="00303C8C">
              <w:rPr>
                <w:sz w:val="24"/>
                <w:szCs w:val="24"/>
              </w:rPr>
              <w:t>2</w:t>
            </w:r>
          </w:p>
        </w:tc>
        <w:tc>
          <w:tcPr>
            <w:tcW w:w="2790" w:type="dxa"/>
          </w:tcPr>
          <w:p w14:paraId="693BA8CF" w14:textId="77777777" w:rsidR="00303C8C" w:rsidRPr="00303C8C" w:rsidRDefault="00303C8C" w:rsidP="00303C8C">
            <w:pPr>
              <w:jc w:val="center"/>
              <w:rPr>
                <w:sz w:val="24"/>
                <w:szCs w:val="24"/>
              </w:rPr>
            </w:pPr>
            <w:r w:rsidRPr="00303C8C">
              <w:rPr>
                <w:sz w:val="24"/>
                <w:szCs w:val="24"/>
              </w:rPr>
              <w:t>Written Counseling to Official</w:t>
            </w:r>
          </w:p>
        </w:tc>
      </w:tr>
      <w:tr w:rsidR="00303C8C" w:rsidRPr="00303C8C" w14:paraId="180F163F" w14:textId="77777777" w:rsidTr="00A45021">
        <w:tc>
          <w:tcPr>
            <w:tcW w:w="2790" w:type="dxa"/>
          </w:tcPr>
          <w:p w14:paraId="05553E7E" w14:textId="6CF75AF4" w:rsidR="00303C8C" w:rsidRPr="00303C8C" w:rsidRDefault="00303C8C">
            <w:pPr>
              <w:jc w:val="center"/>
              <w:rPr>
                <w:sz w:val="24"/>
                <w:szCs w:val="24"/>
              </w:rPr>
            </w:pPr>
            <w:r w:rsidRPr="00303C8C">
              <w:rPr>
                <w:sz w:val="24"/>
                <w:szCs w:val="24"/>
              </w:rPr>
              <w:t>Late to Pre-Game</w:t>
            </w:r>
            <w:r>
              <w:t xml:space="preserve"> </w:t>
            </w:r>
            <w:r>
              <w:rPr>
                <w:sz w:val="24"/>
                <w:szCs w:val="24"/>
              </w:rPr>
              <w:t xml:space="preserve">w/o </w:t>
            </w:r>
            <w:r w:rsidRPr="00303C8C">
              <w:rPr>
                <w:sz w:val="24"/>
                <w:szCs w:val="24"/>
              </w:rPr>
              <w:t>Notification</w:t>
            </w:r>
          </w:p>
        </w:tc>
        <w:tc>
          <w:tcPr>
            <w:tcW w:w="2250" w:type="dxa"/>
          </w:tcPr>
          <w:p w14:paraId="324B0D77" w14:textId="77777777" w:rsidR="00303C8C" w:rsidRPr="00303C8C" w:rsidRDefault="00303C8C" w:rsidP="00303C8C">
            <w:pPr>
              <w:jc w:val="center"/>
              <w:rPr>
                <w:sz w:val="24"/>
                <w:szCs w:val="24"/>
              </w:rPr>
            </w:pPr>
            <w:r w:rsidRPr="00303C8C">
              <w:rPr>
                <w:sz w:val="24"/>
                <w:szCs w:val="24"/>
              </w:rPr>
              <w:t>3</w:t>
            </w:r>
          </w:p>
        </w:tc>
        <w:tc>
          <w:tcPr>
            <w:tcW w:w="2790" w:type="dxa"/>
          </w:tcPr>
          <w:p w14:paraId="04504FB9" w14:textId="77777777" w:rsidR="00303C8C" w:rsidRPr="00303C8C" w:rsidRDefault="00303C8C" w:rsidP="00303C8C">
            <w:pPr>
              <w:jc w:val="center"/>
              <w:rPr>
                <w:sz w:val="24"/>
                <w:szCs w:val="24"/>
              </w:rPr>
            </w:pPr>
            <w:r w:rsidRPr="00303C8C">
              <w:rPr>
                <w:sz w:val="24"/>
                <w:szCs w:val="24"/>
              </w:rPr>
              <w:t>Fine ½ Game Fee</w:t>
            </w:r>
          </w:p>
        </w:tc>
      </w:tr>
      <w:tr w:rsidR="00303C8C" w:rsidRPr="00303C8C" w14:paraId="4CA29513" w14:textId="77777777" w:rsidTr="00A45021">
        <w:tc>
          <w:tcPr>
            <w:tcW w:w="2790" w:type="dxa"/>
          </w:tcPr>
          <w:p w14:paraId="15D51E8B" w14:textId="18C5F344" w:rsidR="00303C8C" w:rsidRPr="00303C8C" w:rsidRDefault="00303C8C">
            <w:pPr>
              <w:jc w:val="center"/>
              <w:rPr>
                <w:sz w:val="24"/>
                <w:szCs w:val="24"/>
              </w:rPr>
            </w:pPr>
            <w:r w:rsidRPr="00303C8C">
              <w:rPr>
                <w:sz w:val="24"/>
                <w:szCs w:val="24"/>
              </w:rPr>
              <w:t>Late to Pre-Game</w:t>
            </w:r>
            <w:r>
              <w:t xml:space="preserve"> </w:t>
            </w:r>
            <w:r>
              <w:rPr>
                <w:sz w:val="24"/>
                <w:szCs w:val="24"/>
              </w:rPr>
              <w:t>w/o</w:t>
            </w:r>
            <w:r w:rsidRPr="00303C8C">
              <w:rPr>
                <w:sz w:val="24"/>
                <w:szCs w:val="24"/>
              </w:rPr>
              <w:t xml:space="preserve"> Notification</w:t>
            </w:r>
          </w:p>
        </w:tc>
        <w:tc>
          <w:tcPr>
            <w:tcW w:w="2250" w:type="dxa"/>
          </w:tcPr>
          <w:p w14:paraId="2C01820E" w14:textId="77777777" w:rsidR="00303C8C" w:rsidRPr="00303C8C" w:rsidRDefault="00303C8C" w:rsidP="00303C8C">
            <w:pPr>
              <w:jc w:val="center"/>
              <w:rPr>
                <w:sz w:val="24"/>
                <w:szCs w:val="24"/>
              </w:rPr>
            </w:pPr>
            <w:r w:rsidRPr="00303C8C">
              <w:rPr>
                <w:sz w:val="24"/>
                <w:szCs w:val="24"/>
              </w:rPr>
              <w:t>4</w:t>
            </w:r>
          </w:p>
        </w:tc>
        <w:tc>
          <w:tcPr>
            <w:tcW w:w="2790" w:type="dxa"/>
          </w:tcPr>
          <w:p w14:paraId="50E71878" w14:textId="77777777" w:rsidR="00303C8C" w:rsidRPr="00303C8C" w:rsidRDefault="00303C8C" w:rsidP="00303C8C">
            <w:pPr>
              <w:jc w:val="center"/>
              <w:rPr>
                <w:sz w:val="24"/>
                <w:szCs w:val="24"/>
              </w:rPr>
            </w:pPr>
            <w:r w:rsidRPr="00303C8C">
              <w:rPr>
                <w:sz w:val="24"/>
                <w:szCs w:val="24"/>
              </w:rPr>
              <w:t>Fine Game Fee</w:t>
            </w:r>
          </w:p>
        </w:tc>
      </w:tr>
      <w:tr w:rsidR="00303C8C" w:rsidRPr="00303C8C" w14:paraId="09673EF6" w14:textId="77777777" w:rsidTr="00A45021">
        <w:tc>
          <w:tcPr>
            <w:tcW w:w="2790" w:type="dxa"/>
          </w:tcPr>
          <w:p w14:paraId="143DDFCF" w14:textId="1C1784E1" w:rsidR="00303C8C" w:rsidRPr="00303C8C" w:rsidRDefault="00303C8C">
            <w:pPr>
              <w:jc w:val="center"/>
              <w:rPr>
                <w:sz w:val="24"/>
                <w:szCs w:val="24"/>
              </w:rPr>
            </w:pPr>
            <w:r w:rsidRPr="00303C8C">
              <w:rPr>
                <w:sz w:val="24"/>
                <w:szCs w:val="24"/>
              </w:rPr>
              <w:t>Late to Pre-Game</w:t>
            </w:r>
            <w:r>
              <w:t xml:space="preserve"> </w:t>
            </w:r>
            <w:r>
              <w:rPr>
                <w:sz w:val="24"/>
                <w:szCs w:val="24"/>
              </w:rPr>
              <w:t>w/o</w:t>
            </w:r>
            <w:r w:rsidRPr="00303C8C">
              <w:rPr>
                <w:sz w:val="24"/>
                <w:szCs w:val="24"/>
              </w:rPr>
              <w:t xml:space="preserve"> Notification</w:t>
            </w:r>
          </w:p>
        </w:tc>
        <w:tc>
          <w:tcPr>
            <w:tcW w:w="2250" w:type="dxa"/>
          </w:tcPr>
          <w:p w14:paraId="24BFBCE0" w14:textId="77777777" w:rsidR="00303C8C" w:rsidRPr="00303C8C" w:rsidRDefault="00303C8C" w:rsidP="00303C8C">
            <w:pPr>
              <w:jc w:val="center"/>
              <w:rPr>
                <w:sz w:val="24"/>
                <w:szCs w:val="24"/>
              </w:rPr>
            </w:pPr>
            <w:r w:rsidRPr="00303C8C">
              <w:rPr>
                <w:sz w:val="24"/>
                <w:szCs w:val="24"/>
              </w:rPr>
              <w:t>5 or More</w:t>
            </w:r>
          </w:p>
        </w:tc>
        <w:tc>
          <w:tcPr>
            <w:tcW w:w="2790" w:type="dxa"/>
          </w:tcPr>
          <w:p w14:paraId="6ABDAB73" w14:textId="77777777" w:rsidR="00303C8C" w:rsidRPr="00303C8C" w:rsidRDefault="00303C8C" w:rsidP="00303C8C">
            <w:pPr>
              <w:jc w:val="center"/>
              <w:rPr>
                <w:sz w:val="24"/>
                <w:szCs w:val="24"/>
              </w:rPr>
            </w:pPr>
            <w:r w:rsidRPr="00303C8C">
              <w:rPr>
                <w:sz w:val="24"/>
                <w:szCs w:val="24"/>
              </w:rPr>
              <w:t>1 Week Suspension</w:t>
            </w:r>
          </w:p>
        </w:tc>
      </w:tr>
      <w:tr w:rsidR="00303C8C" w:rsidRPr="00303C8C" w14:paraId="1935EE9D" w14:textId="77777777" w:rsidTr="00A45021">
        <w:tc>
          <w:tcPr>
            <w:tcW w:w="2790" w:type="dxa"/>
          </w:tcPr>
          <w:p w14:paraId="58E71139" w14:textId="77777777" w:rsidR="00303C8C" w:rsidRPr="00303C8C" w:rsidRDefault="00303C8C" w:rsidP="00303C8C">
            <w:pPr>
              <w:jc w:val="center"/>
              <w:rPr>
                <w:sz w:val="24"/>
                <w:szCs w:val="24"/>
              </w:rPr>
            </w:pPr>
            <w:r w:rsidRPr="00303C8C">
              <w:rPr>
                <w:sz w:val="24"/>
                <w:szCs w:val="24"/>
              </w:rPr>
              <w:t>Arriving After Game Begins</w:t>
            </w:r>
          </w:p>
        </w:tc>
        <w:tc>
          <w:tcPr>
            <w:tcW w:w="2250" w:type="dxa"/>
          </w:tcPr>
          <w:p w14:paraId="338C97D7" w14:textId="77777777" w:rsidR="00303C8C" w:rsidRPr="00303C8C" w:rsidRDefault="00303C8C" w:rsidP="00303C8C">
            <w:pPr>
              <w:jc w:val="center"/>
              <w:rPr>
                <w:sz w:val="24"/>
                <w:szCs w:val="24"/>
              </w:rPr>
            </w:pPr>
            <w:r w:rsidRPr="00303C8C">
              <w:rPr>
                <w:sz w:val="24"/>
                <w:szCs w:val="24"/>
              </w:rPr>
              <w:t>1</w:t>
            </w:r>
          </w:p>
        </w:tc>
        <w:tc>
          <w:tcPr>
            <w:tcW w:w="2790" w:type="dxa"/>
          </w:tcPr>
          <w:p w14:paraId="33A9EEAB" w14:textId="77777777" w:rsidR="00303C8C" w:rsidRPr="00303C8C" w:rsidRDefault="00303C8C" w:rsidP="00303C8C">
            <w:pPr>
              <w:jc w:val="center"/>
              <w:rPr>
                <w:sz w:val="24"/>
                <w:szCs w:val="24"/>
              </w:rPr>
            </w:pPr>
            <w:r w:rsidRPr="00303C8C">
              <w:rPr>
                <w:sz w:val="24"/>
                <w:szCs w:val="24"/>
              </w:rPr>
              <w:t>Fine ½ Game Fee</w:t>
            </w:r>
          </w:p>
        </w:tc>
      </w:tr>
      <w:tr w:rsidR="00303C8C" w:rsidRPr="00303C8C" w14:paraId="7B5A0BE3" w14:textId="77777777" w:rsidTr="00A45021">
        <w:tc>
          <w:tcPr>
            <w:tcW w:w="2790" w:type="dxa"/>
          </w:tcPr>
          <w:p w14:paraId="450FC45E" w14:textId="77777777" w:rsidR="00303C8C" w:rsidRPr="00303C8C" w:rsidRDefault="00303C8C" w:rsidP="00303C8C">
            <w:pPr>
              <w:jc w:val="center"/>
              <w:rPr>
                <w:sz w:val="24"/>
                <w:szCs w:val="24"/>
              </w:rPr>
            </w:pPr>
            <w:r w:rsidRPr="00303C8C">
              <w:rPr>
                <w:sz w:val="24"/>
                <w:szCs w:val="24"/>
              </w:rPr>
              <w:t>Arriving After Game Begins</w:t>
            </w:r>
          </w:p>
        </w:tc>
        <w:tc>
          <w:tcPr>
            <w:tcW w:w="2250" w:type="dxa"/>
          </w:tcPr>
          <w:p w14:paraId="08ED20FE" w14:textId="77777777" w:rsidR="00303C8C" w:rsidRPr="00303C8C" w:rsidRDefault="00303C8C" w:rsidP="00303C8C">
            <w:pPr>
              <w:jc w:val="center"/>
              <w:rPr>
                <w:sz w:val="24"/>
                <w:szCs w:val="24"/>
              </w:rPr>
            </w:pPr>
            <w:r w:rsidRPr="00303C8C">
              <w:rPr>
                <w:sz w:val="24"/>
                <w:szCs w:val="24"/>
              </w:rPr>
              <w:t>2 or More</w:t>
            </w:r>
          </w:p>
        </w:tc>
        <w:tc>
          <w:tcPr>
            <w:tcW w:w="2790" w:type="dxa"/>
          </w:tcPr>
          <w:p w14:paraId="0C1777C2" w14:textId="77777777" w:rsidR="00303C8C" w:rsidRPr="00303C8C" w:rsidRDefault="00303C8C" w:rsidP="00303C8C">
            <w:pPr>
              <w:jc w:val="center"/>
              <w:rPr>
                <w:sz w:val="24"/>
                <w:szCs w:val="24"/>
              </w:rPr>
            </w:pPr>
            <w:r w:rsidRPr="00303C8C">
              <w:rPr>
                <w:sz w:val="24"/>
                <w:szCs w:val="24"/>
              </w:rPr>
              <w:t>Fine Game Fee</w:t>
            </w:r>
          </w:p>
        </w:tc>
      </w:tr>
      <w:tr w:rsidR="00303C8C" w:rsidRPr="00303C8C" w14:paraId="4B6C15C7" w14:textId="77777777" w:rsidTr="00A45021">
        <w:tc>
          <w:tcPr>
            <w:tcW w:w="2790" w:type="dxa"/>
          </w:tcPr>
          <w:p w14:paraId="48870F6E" w14:textId="77777777" w:rsidR="00303C8C" w:rsidRPr="00303C8C" w:rsidRDefault="00303C8C" w:rsidP="00303C8C">
            <w:pPr>
              <w:jc w:val="center"/>
              <w:rPr>
                <w:sz w:val="24"/>
                <w:szCs w:val="24"/>
              </w:rPr>
            </w:pPr>
            <w:r w:rsidRPr="00303C8C">
              <w:rPr>
                <w:sz w:val="24"/>
                <w:szCs w:val="24"/>
              </w:rPr>
              <w:t>Missing Game</w:t>
            </w:r>
          </w:p>
        </w:tc>
        <w:tc>
          <w:tcPr>
            <w:tcW w:w="2250" w:type="dxa"/>
          </w:tcPr>
          <w:p w14:paraId="0067D47E" w14:textId="77777777" w:rsidR="00303C8C" w:rsidRPr="00303C8C" w:rsidRDefault="00303C8C" w:rsidP="00303C8C">
            <w:pPr>
              <w:jc w:val="center"/>
              <w:rPr>
                <w:sz w:val="24"/>
                <w:szCs w:val="24"/>
              </w:rPr>
            </w:pPr>
            <w:r w:rsidRPr="00303C8C">
              <w:rPr>
                <w:sz w:val="24"/>
                <w:szCs w:val="24"/>
              </w:rPr>
              <w:t>1 or More</w:t>
            </w:r>
          </w:p>
        </w:tc>
        <w:tc>
          <w:tcPr>
            <w:tcW w:w="2790" w:type="dxa"/>
          </w:tcPr>
          <w:p w14:paraId="2A4F9DF9" w14:textId="77777777" w:rsidR="00303C8C" w:rsidRPr="00303C8C" w:rsidRDefault="00303C8C" w:rsidP="00303C8C">
            <w:pPr>
              <w:jc w:val="center"/>
              <w:rPr>
                <w:sz w:val="24"/>
                <w:szCs w:val="24"/>
              </w:rPr>
            </w:pPr>
            <w:r w:rsidRPr="00303C8C">
              <w:rPr>
                <w:sz w:val="24"/>
                <w:szCs w:val="24"/>
              </w:rPr>
              <w:t>1 Week Suspension</w:t>
            </w:r>
          </w:p>
        </w:tc>
      </w:tr>
      <w:tr w:rsidR="00303C8C" w:rsidRPr="00303C8C" w14:paraId="317E7371" w14:textId="77777777" w:rsidTr="00A45021">
        <w:tc>
          <w:tcPr>
            <w:tcW w:w="2790" w:type="dxa"/>
          </w:tcPr>
          <w:p w14:paraId="0C8C3DA0" w14:textId="77777777" w:rsidR="00303C8C" w:rsidRPr="00303C8C" w:rsidRDefault="00303C8C" w:rsidP="00303C8C">
            <w:pPr>
              <w:jc w:val="center"/>
              <w:rPr>
                <w:sz w:val="24"/>
                <w:szCs w:val="24"/>
              </w:rPr>
            </w:pPr>
            <w:r w:rsidRPr="00303C8C">
              <w:rPr>
                <w:sz w:val="24"/>
                <w:szCs w:val="24"/>
              </w:rPr>
              <w:t>Improper Uniform</w:t>
            </w:r>
          </w:p>
        </w:tc>
        <w:tc>
          <w:tcPr>
            <w:tcW w:w="2250" w:type="dxa"/>
          </w:tcPr>
          <w:p w14:paraId="7B24DDCA" w14:textId="77777777" w:rsidR="00303C8C" w:rsidRPr="00303C8C" w:rsidRDefault="00303C8C" w:rsidP="00303C8C">
            <w:pPr>
              <w:jc w:val="center"/>
              <w:rPr>
                <w:sz w:val="24"/>
                <w:szCs w:val="24"/>
              </w:rPr>
            </w:pPr>
            <w:r w:rsidRPr="00303C8C">
              <w:rPr>
                <w:sz w:val="24"/>
                <w:szCs w:val="24"/>
              </w:rPr>
              <w:t>1</w:t>
            </w:r>
          </w:p>
        </w:tc>
        <w:tc>
          <w:tcPr>
            <w:tcW w:w="2790" w:type="dxa"/>
          </w:tcPr>
          <w:p w14:paraId="505D9734" w14:textId="77777777" w:rsidR="00303C8C" w:rsidRPr="00303C8C" w:rsidRDefault="00303C8C" w:rsidP="00303C8C">
            <w:pPr>
              <w:jc w:val="center"/>
              <w:rPr>
                <w:sz w:val="24"/>
                <w:szCs w:val="24"/>
              </w:rPr>
            </w:pPr>
            <w:r w:rsidRPr="00303C8C">
              <w:rPr>
                <w:sz w:val="24"/>
                <w:szCs w:val="24"/>
              </w:rPr>
              <w:t>Memo to Official’s Personnel File</w:t>
            </w:r>
          </w:p>
        </w:tc>
      </w:tr>
      <w:tr w:rsidR="00303C8C" w:rsidRPr="00303C8C" w14:paraId="0BD4DADB" w14:textId="77777777" w:rsidTr="00A45021">
        <w:tc>
          <w:tcPr>
            <w:tcW w:w="2790" w:type="dxa"/>
          </w:tcPr>
          <w:p w14:paraId="5B1F8FD0" w14:textId="77777777" w:rsidR="00303C8C" w:rsidRPr="00303C8C" w:rsidRDefault="00303C8C" w:rsidP="00303C8C">
            <w:pPr>
              <w:jc w:val="center"/>
              <w:rPr>
                <w:sz w:val="24"/>
                <w:szCs w:val="24"/>
              </w:rPr>
            </w:pPr>
            <w:r w:rsidRPr="00303C8C">
              <w:rPr>
                <w:sz w:val="24"/>
                <w:szCs w:val="24"/>
              </w:rPr>
              <w:t>Improper Uniform</w:t>
            </w:r>
          </w:p>
        </w:tc>
        <w:tc>
          <w:tcPr>
            <w:tcW w:w="2250" w:type="dxa"/>
          </w:tcPr>
          <w:p w14:paraId="64DD0FA1" w14:textId="77777777" w:rsidR="00303C8C" w:rsidRPr="00303C8C" w:rsidRDefault="00303C8C" w:rsidP="00303C8C">
            <w:pPr>
              <w:jc w:val="center"/>
              <w:rPr>
                <w:sz w:val="24"/>
                <w:szCs w:val="24"/>
              </w:rPr>
            </w:pPr>
            <w:r w:rsidRPr="00303C8C">
              <w:rPr>
                <w:sz w:val="24"/>
                <w:szCs w:val="24"/>
              </w:rPr>
              <w:t>2</w:t>
            </w:r>
          </w:p>
        </w:tc>
        <w:tc>
          <w:tcPr>
            <w:tcW w:w="2790" w:type="dxa"/>
          </w:tcPr>
          <w:p w14:paraId="0FAD7101" w14:textId="77777777" w:rsidR="00303C8C" w:rsidRPr="00303C8C" w:rsidRDefault="00303C8C" w:rsidP="00303C8C">
            <w:pPr>
              <w:jc w:val="center"/>
              <w:rPr>
                <w:sz w:val="24"/>
                <w:szCs w:val="24"/>
              </w:rPr>
            </w:pPr>
            <w:r w:rsidRPr="00303C8C">
              <w:rPr>
                <w:sz w:val="24"/>
                <w:szCs w:val="24"/>
              </w:rPr>
              <w:t>Written Counseling to Official</w:t>
            </w:r>
          </w:p>
        </w:tc>
      </w:tr>
      <w:tr w:rsidR="00303C8C" w:rsidRPr="00303C8C" w14:paraId="3BE18A0F" w14:textId="77777777" w:rsidTr="00A45021">
        <w:tc>
          <w:tcPr>
            <w:tcW w:w="2790" w:type="dxa"/>
          </w:tcPr>
          <w:p w14:paraId="7FDCAC77" w14:textId="77777777" w:rsidR="00303C8C" w:rsidRPr="00303C8C" w:rsidRDefault="00303C8C" w:rsidP="00303C8C">
            <w:pPr>
              <w:jc w:val="center"/>
              <w:rPr>
                <w:sz w:val="24"/>
                <w:szCs w:val="24"/>
              </w:rPr>
            </w:pPr>
            <w:r w:rsidRPr="00303C8C">
              <w:rPr>
                <w:sz w:val="24"/>
                <w:szCs w:val="24"/>
              </w:rPr>
              <w:t>Improper Uniform</w:t>
            </w:r>
          </w:p>
        </w:tc>
        <w:tc>
          <w:tcPr>
            <w:tcW w:w="2250" w:type="dxa"/>
          </w:tcPr>
          <w:p w14:paraId="4FD1582D" w14:textId="77777777" w:rsidR="00303C8C" w:rsidRPr="00303C8C" w:rsidRDefault="00303C8C" w:rsidP="00303C8C">
            <w:pPr>
              <w:jc w:val="center"/>
              <w:rPr>
                <w:sz w:val="24"/>
                <w:szCs w:val="24"/>
              </w:rPr>
            </w:pPr>
            <w:r w:rsidRPr="00303C8C">
              <w:rPr>
                <w:sz w:val="24"/>
                <w:szCs w:val="24"/>
              </w:rPr>
              <w:t>3 or More</w:t>
            </w:r>
          </w:p>
        </w:tc>
        <w:tc>
          <w:tcPr>
            <w:tcW w:w="2790" w:type="dxa"/>
          </w:tcPr>
          <w:p w14:paraId="2D30956F" w14:textId="77777777" w:rsidR="00303C8C" w:rsidRPr="00303C8C" w:rsidRDefault="00303C8C" w:rsidP="00303C8C">
            <w:pPr>
              <w:jc w:val="center"/>
              <w:rPr>
                <w:sz w:val="24"/>
                <w:szCs w:val="24"/>
              </w:rPr>
            </w:pPr>
            <w:r w:rsidRPr="00303C8C">
              <w:rPr>
                <w:sz w:val="24"/>
                <w:szCs w:val="24"/>
              </w:rPr>
              <w:t>1 Week Suspension</w:t>
            </w:r>
          </w:p>
        </w:tc>
      </w:tr>
      <w:tr w:rsidR="00303C8C" w:rsidRPr="00303C8C" w14:paraId="59CAFCE4" w14:textId="77777777" w:rsidTr="00A45021">
        <w:tc>
          <w:tcPr>
            <w:tcW w:w="2790" w:type="dxa"/>
          </w:tcPr>
          <w:p w14:paraId="567A26E8" w14:textId="77777777" w:rsidR="00303C8C" w:rsidRPr="00303C8C" w:rsidRDefault="00303C8C" w:rsidP="00303C8C">
            <w:pPr>
              <w:jc w:val="center"/>
              <w:rPr>
                <w:sz w:val="24"/>
                <w:szCs w:val="24"/>
              </w:rPr>
            </w:pPr>
            <w:r w:rsidRPr="00303C8C">
              <w:rPr>
                <w:sz w:val="24"/>
                <w:szCs w:val="24"/>
              </w:rPr>
              <w:t>Drinking Alcohol on Game Day</w:t>
            </w:r>
          </w:p>
        </w:tc>
        <w:tc>
          <w:tcPr>
            <w:tcW w:w="2250" w:type="dxa"/>
          </w:tcPr>
          <w:p w14:paraId="27337ABC" w14:textId="77777777" w:rsidR="00303C8C" w:rsidRPr="00303C8C" w:rsidRDefault="00303C8C" w:rsidP="00303C8C">
            <w:pPr>
              <w:jc w:val="center"/>
              <w:rPr>
                <w:sz w:val="24"/>
                <w:szCs w:val="24"/>
              </w:rPr>
            </w:pPr>
            <w:r w:rsidRPr="00303C8C">
              <w:rPr>
                <w:sz w:val="24"/>
                <w:szCs w:val="24"/>
              </w:rPr>
              <w:t>1</w:t>
            </w:r>
          </w:p>
        </w:tc>
        <w:tc>
          <w:tcPr>
            <w:tcW w:w="2790" w:type="dxa"/>
          </w:tcPr>
          <w:p w14:paraId="7CF839B6" w14:textId="77777777" w:rsidR="00303C8C" w:rsidRPr="00303C8C" w:rsidRDefault="00303C8C" w:rsidP="00303C8C">
            <w:pPr>
              <w:jc w:val="center"/>
              <w:rPr>
                <w:sz w:val="24"/>
                <w:szCs w:val="24"/>
              </w:rPr>
            </w:pPr>
            <w:r w:rsidRPr="00303C8C">
              <w:rPr>
                <w:sz w:val="24"/>
                <w:szCs w:val="24"/>
              </w:rPr>
              <w:t>2 Week Suspension</w:t>
            </w:r>
          </w:p>
        </w:tc>
      </w:tr>
      <w:tr w:rsidR="00303C8C" w:rsidRPr="00303C8C" w14:paraId="689B2564" w14:textId="77777777" w:rsidTr="00A45021">
        <w:tc>
          <w:tcPr>
            <w:tcW w:w="2790" w:type="dxa"/>
          </w:tcPr>
          <w:p w14:paraId="5B54A7BE" w14:textId="77777777" w:rsidR="00303C8C" w:rsidRPr="00303C8C" w:rsidRDefault="00303C8C" w:rsidP="00303C8C">
            <w:pPr>
              <w:jc w:val="center"/>
              <w:rPr>
                <w:sz w:val="24"/>
                <w:szCs w:val="24"/>
              </w:rPr>
            </w:pPr>
            <w:r w:rsidRPr="00303C8C">
              <w:rPr>
                <w:sz w:val="24"/>
                <w:szCs w:val="24"/>
              </w:rPr>
              <w:t>Drinking Alcohol on Game Day</w:t>
            </w:r>
          </w:p>
        </w:tc>
        <w:tc>
          <w:tcPr>
            <w:tcW w:w="2250" w:type="dxa"/>
          </w:tcPr>
          <w:p w14:paraId="59B419F6" w14:textId="77777777" w:rsidR="00303C8C" w:rsidRPr="00303C8C" w:rsidRDefault="00303C8C" w:rsidP="00303C8C">
            <w:pPr>
              <w:jc w:val="center"/>
              <w:rPr>
                <w:sz w:val="24"/>
                <w:szCs w:val="24"/>
              </w:rPr>
            </w:pPr>
            <w:r w:rsidRPr="00303C8C">
              <w:rPr>
                <w:sz w:val="24"/>
                <w:szCs w:val="24"/>
              </w:rPr>
              <w:t>2</w:t>
            </w:r>
          </w:p>
        </w:tc>
        <w:tc>
          <w:tcPr>
            <w:tcW w:w="2790" w:type="dxa"/>
          </w:tcPr>
          <w:p w14:paraId="6D54C875" w14:textId="77777777" w:rsidR="00303C8C" w:rsidRPr="00303C8C" w:rsidRDefault="00303C8C" w:rsidP="00303C8C">
            <w:pPr>
              <w:jc w:val="center"/>
              <w:rPr>
                <w:sz w:val="24"/>
                <w:szCs w:val="24"/>
              </w:rPr>
            </w:pPr>
            <w:r w:rsidRPr="00303C8C">
              <w:rPr>
                <w:sz w:val="24"/>
                <w:szCs w:val="24"/>
              </w:rPr>
              <w:t>1 Year Suspension</w:t>
            </w:r>
          </w:p>
        </w:tc>
      </w:tr>
    </w:tbl>
    <w:p w14:paraId="22F654F5" w14:textId="77777777" w:rsidR="00303C8C" w:rsidRPr="00303C8C" w:rsidRDefault="00303C8C" w:rsidP="00A45021">
      <w:pPr>
        <w:ind w:left="720"/>
        <w:rPr>
          <w:sz w:val="24"/>
          <w:szCs w:val="24"/>
        </w:rPr>
      </w:pPr>
      <w:r w:rsidRPr="00303C8C">
        <w:rPr>
          <w:sz w:val="24"/>
          <w:szCs w:val="24"/>
        </w:rPr>
        <w:t xml:space="preserve">  </w:t>
      </w:r>
    </w:p>
    <w:p w14:paraId="43C2A3C8" w14:textId="50FED828" w:rsidR="00303C8C" w:rsidRDefault="00303C8C">
      <w:pPr>
        <w:spacing w:before="76"/>
        <w:ind w:left="1520" w:right="160" w:hanging="360"/>
        <w:rPr>
          <w:sz w:val="24"/>
          <w:szCs w:val="24"/>
        </w:rPr>
      </w:pPr>
    </w:p>
    <w:p w14:paraId="6CC2A9F0" w14:textId="2F913236" w:rsidR="009B1616" w:rsidRDefault="006D00FE">
      <w:pPr>
        <w:ind w:left="1520" w:right="335" w:hanging="360"/>
        <w:rPr>
          <w:sz w:val="24"/>
          <w:szCs w:val="24"/>
        </w:rPr>
      </w:pPr>
      <w:r>
        <w:rPr>
          <w:sz w:val="24"/>
          <w:szCs w:val="24"/>
        </w:rPr>
        <w:lastRenderedPageBreak/>
        <w:t xml:space="preserve">c.  </w:t>
      </w:r>
      <w:r>
        <w:rPr>
          <w:spacing w:val="13"/>
          <w:sz w:val="24"/>
          <w:szCs w:val="24"/>
        </w:rPr>
        <w:t xml:space="preserve"> </w:t>
      </w:r>
      <w:r>
        <w:rPr>
          <w:sz w:val="24"/>
          <w:szCs w:val="24"/>
        </w:rPr>
        <w:t xml:space="preserve">Learn and apply, to the best of his/her ability, the rules and officiating </w:t>
      </w:r>
      <w:r>
        <w:rPr>
          <w:spacing w:val="-2"/>
          <w:sz w:val="24"/>
          <w:szCs w:val="24"/>
        </w:rPr>
        <w:t>m</w:t>
      </w:r>
      <w:r>
        <w:rPr>
          <w:sz w:val="24"/>
          <w:szCs w:val="24"/>
        </w:rPr>
        <w:t>echanics of the ga</w:t>
      </w:r>
      <w:r>
        <w:rPr>
          <w:spacing w:val="-2"/>
          <w:sz w:val="24"/>
          <w:szCs w:val="24"/>
        </w:rPr>
        <w:t>m</w:t>
      </w:r>
      <w:r>
        <w:rPr>
          <w:sz w:val="24"/>
          <w:szCs w:val="24"/>
        </w:rPr>
        <w:t>e of football as published by N</w:t>
      </w:r>
      <w:r w:rsidR="00A97991">
        <w:rPr>
          <w:sz w:val="24"/>
          <w:szCs w:val="24"/>
        </w:rPr>
        <w:t>FHS</w:t>
      </w:r>
      <w:r>
        <w:rPr>
          <w:sz w:val="24"/>
          <w:szCs w:val="24"/>
        </w:rPr>
        <w:t>, and de</w:t>
      </w:r>
      <w:r>
        <w:rPr>
          <w:spacing w:val="-2"/>
          <w:sz w:val="24"/>
          <w:szCs w:val="24"/>
        </w:rPr>
        <w:t>m</w:t>
      </w:r>
      <w:r>
        <w:rPr>
          <w:sz w:val="24"/>
          <w:szCs w:val="24"/>
        </w:rPr>
        <w:t>onstrate a com</w:t>
      </w:r>
      <w:r>
        <w:rPr>
          <w:spacing w:val="-2"/>
          <w:sz w:val="24"/>
          <w:szCs w:val="24"/>
        </w:rPr>
        <w:t>m</w:t>
      </w:r>
      <w:r>
        <w:rPr>
          <w:sz w:val="24"/>
          <w:szCs w:val="24"/>
        </w:rPr>
        <w:t>i</w:t>
      </w:r>
      <w:r>
        <w:rPr>
          <w:spacing w:val="2"/>
          <w:sz w:val="24"/>
          <w:szCs w:val="24"/>
        </w:rPr>
        <w:t>t</w:t>
      </w:r>
      <w:r>
        <w:rPr>
          <w:sz w:val="24"/>
          <w:szCs w:val="24"/>
        </w:rPr>
        <w:t xml:space="preserve">ment to continuing </w:t>
      </w:r>
      <w:r w:rsidR="006B4561">
        <w:rPr>
          <w:sz w:val="24"/>
          <w:szCs w:val="24"/>
        </w:rPr>
        <w:t>self-i</w:t>
      </w:r>
      <w:r w:rsidR="006B4561">
        <w:rPr>
          <w:spacing w:val="-2"/>
          <w:sz w:val="24"/>
          <w:szCs w:val="24"/>
        </w:rPr>
        <w:t>m</w:t>
      </w:r>
      <w:r w:rsidR="006B4561">
        <w:rPr>
          <w:sz w:val="24"/>
          <w:szCs w:val="24"/>
        </w:rPr>
        <w:t>prove</w:t>
      </w:r>
      <w:r w:rsidR="006B4561">
        <w:rPr>
          <w:spacing w:val="-2"/>
          <w:sz w:val="24"/>
          <w:szCs w:val="24"/>
        </w:rPr>
        <w:t>m</w:t>
      </w:r>
      <w:r w:rsidR="006B4561">
        <w:rPr>
          <w:sz w:val="24"/>
          <w:szCs w:val="24"/>
        </w:rPr>
        <w:t>ent</w:t>
      </w:r>
      <w:r>
        <w:rPr>
          <w:sz w:val="24"/>
          <w:szCs w:val="24"/>
        </w:rPr>
        <w:t xml:space="preserve"> in the sa</w:t>
      </w:r>
      <w:r>
        <w:rPr>
          <w:spacing w:val="-2"/>
          <w:sz w:val="24"/>
          <w:szCs w:val="24"/>
        </w:rPr>
        <w:t>m</w:t>
      </w:r>
      <w:r>
        <w:rPr>
          <w:sz w:val="24"/>
          <w:szCs w:val="24"/>
        </w:rPr>
        <w:t>e.</w:t>
      </w:r>
    </w:p>
    <w:p w14:paraId="02FE4192" w14:textId="77777777" w:rsidR="009B1616" w:rsidRDefault="006D00FE">
      <w:pPr>
        <w:ind w:left="1520" w:right="330" w:hanging="360"/>
        <w:rPr>
          <w:sz w:val="24"/>
          <w:szCs w:val="24"/>
        </w:rPr>
      </w:pPr>
      <w:r>
        <w:rPr>
          <w:sz w:val="24"/>
          <w:szCs w:val="24"/>
        </w:rPr>
        <w:t>d.   Ful</w:t>
      </w:r>
      <w:r>
        <w:rPr>
          <w:spacing w:val="-1"/>
          <w:sz w:val="24"/>
          <w:szCs w:val="24"/>
        </w:rPr>
        <w:t>f</w:t>
      </w:r>
      <w:r>
        <w:rPr>
          <w:sz w:val="24"/>
          <w:szCs w:val="24"/>
        </w:rPr>
        <w:t xml:space="preserve">ill, </w:t>
      </w:r>
      <w:r>
        <w:rPr>
          <w:spacing w:val="-1"/>
          <w:sz w:val="24"/>
          <w:szCs w:val="24"/>
        </w:rPr>
        <w:t>a</w:t>
      </w:r>
      <w:r>
        <w:rPr>
          <w:sz w:val="24"/>
          <w:szCs w:val="24"/>
        </w:rPr>
        <w:t>t l</w:t>
      </w:r>
      <w:r>
        <w:rPr>
          <w:spacing w:val="-1"/>
          <w:sz w:val="24"/>
          <w:szCs w:val="24"/>
        </w:rPr>
        <w:t>e</w:t>
      </w:r>
      <w:r>
        <w:rPr>
          <w:sz w:val="24"/>
          <w:szCs w:val="24"/>
        </w:rPr>
        <w:t xml:space="preserve">ast, </w:t>
      </w:r>
      <w:r>
        <w:rPr>
          <w:spacing w:val="-1"/>
          <w:sz w:val="24"/>
          <w:szCs w:val="24"/>
        </w:rPr>
        <w:t>a</w:t>
      </w:r>
      <w:r>
        <w:rPr>
          <w:sz w:val="24"/>
          <w:szCs w:val="24"/>
        </w:rPr>
        <w:t xml:space="preserve">ll </w:t>
      </w:r>
      <w:r>
        <w:rPr>
          <w:spacing w:val="-2"/>
          <w:sz w:val="24"/>
          <w:szCs w:val="24"/>
        </w:rPr>
        <w:t>m</w:t>
      </w:r>
      <w:r>
        <w:rPr>
          <w:spacing w:val="1"/>
          <w:sz w:val="24"/>
          <w:szCs w:val="24"/>
        </w:rPr>
        <w:t>i</w:t>
      </w:r>
      <w:r>
        <w:rPr>
          <w:sz w:val="24"/>
          <w:szCs w:val="24"/>
        </w:rPr>
        <w:t>nimum</w:t>
      </w:r>
      <w:r>
        <w:rPr>
          <w:spacing w:val="-2"/>
          <w:sz w:val="24"/>
          <w:szCs w:val="24"/>
        </w:rPr>
        <w:t xml:space="preserve"> </w:t>
      </w:r>
      <w:r>
        <w:rPr>
          <w:sz w:val="24"/>
          <w:szCs w:val="24"/>
        </w:rPr>
        <w:t>require</w:t>
      </w:r>
      <w:r>
        <w:rPr>
          <w:spacing w:val="-2"/>
          <w:sz w:val="24"/>
          <w:szCs w:val="24"/>
        </w:rPr>
        <w:t>m</w:t>
      </w:r>
      <w:r>
        <w:rPr>
          <w:sz w:val="24"/>
          <w:szCs w:val="24"/>
        </w:rPr>
        <w:t xml:space="preserve">ents </w:t>
      </w:r>
      <w:r>
        <w:rPr>
          <w:spacing w:val="-1"/>
          <w:sz w:val="24"/>
          <w:szCs w:val="24"/>
        </w:rPr>
        <w:t>f</w:t>
      </w:r>
      <w:r>
        <w:rPr>
          <w:sz w:val="24"/>
          <w:szCs w:val="24"/>
        </w:rPr>
        <w:t>or football o</w:t>
      </w:r>
      <w:r>
        <w:rPr>
          <w:spacing w:val="-1"/>
          <w:sz w:val="24"/>
          <w:szCs w:val="24"/>
        </w:rPr>
        <w:t>ff</w:t>
      </w:r>
      <w:r>
        <w:rPr>
          <w:spacing w:val="1"/>
          <w:sz w:val="24"/>
          <w:szCs w:val="24"/>
        </w:rPr>
        <w:t>i</w:t>
      </w:r>
      <w:r>
        <w:rPr>
          <w:sz w:val="24"/>
          <w:szCs w:val="24"/>
        </w:rPr>
        <w:t xml:space="preserve">cials </w:t>
      </w:r>
      <w:r>
        <w:rPr>
          <w:spacing w:val="-1"/>
          <w:sz w:val="24"/>
          <w:szCs w:val="24"/>
        </w:rPr>
        <w:t>s</w:t>
      </w:r>
      <w:r>
        <w:rPr>
          <w:sz w:val="24"/>
          <w:szCs w:val="24"/>
        </w:rPr>
        <w:t xml:space="preserve">et </w:t>
      </w:r>
      <w:r>
        <w:rPr>
          <w:spacing w:val="-1"/>
          <w:sz w:val="24"/>
          <w:szCs w:val="24"/>
        </w:rPr>
        <w:t>f</w:t>
      </w:r>
      <w:r>
        <w:rPr>
          <w:sz w:val="24"/>
          <w:szCs w:val="24"/>
        </w:rPr>
        <w:t>orth by AH</w:t>
      </w:r>
      <w:r>
        <w:rPr>
          <w:spacing w:val="1"/>
          <w:sz w:val="24"/>
          <w:szCs w:val="24"/>
        </w:rPr>
        <w:t>S</w:t>
      </w:r>
      <w:r>
        <w:rPr>
          <w:sz w:val="24"/>
          <w:szCs w:val="24"/>
        </w:rPr>
        <w:t>A</w:t>
      </w:r>
      <w:r w:rsidR="00A97991">
        <w:rPr>
          <w:sz w:val="24"/>
          <w:szCs w:val="24"/>
        </w:rPr>
        <w:t>A</w:t>
      </w:r>
      <w:r>
        <w:rPr>
          <w:sz w:val="24"/>
          <w:szCs w:val="24"/>
        </w:rPr>
        <w:t>.</w:t>
      </w:r>
    </w:p>
    <w:p w14:paraId="6F26285F" w14:textId="77777777" w:rsidR="009B1616" w:rsidRDefault="006D00FE">
      <w:pPr>
        <w:ind w:left="1160"/>
        <w:rPr>
          <w:sz w:val="24"/>
          <w:szCs w:val="24"/>
        </w:rPr>
      </w:pPr>
      <w:r>
        <w:rPr>
          <w:sz w:val="24"/>
          <w:szCs w:val="24"/>
        </w:rPr>
        <w:t xml:space="preserve">e.  </w:t>
      </w:r>
      <w:r>
        <w:rPr>
          <w:spacing w:val="13"/>
          <w:sz w:val="24"/>
          <w:szCs w:val="24"/>
        </w:rPr>
        <w:t xml:space="preserve"> </w:t>
      </w:r>
      <w:r>
        <w:rPr>
          <w:sz w:val="24"/>
          <w:szCs w:val="24"/>
        </w:rPr>
        <w:t>Keep hi</w:t>
      </w:r>
      <w:r>
        <w:rPr>
          <w:spacing w:val="-2"/>
          <w:sz w:val="24"/>
          <w:szCs w:val="24"/>
        </w:rPr>
        <w:t>m</w:t>
      </w:r>
      <w:r>
        <w:rPr>
          <w:spacing w:val="1"/>
          <w:sz w:val="24"/>
          <w:szCs w:val="24"/>
        </w:rPr>
        <w:t>/</w:t>
      </w:r>
      <w:r>
        <w:rPr>
          <w:sz w:val="24"/>
          <w:szCs w:val="24"/>
        </w:rPr>
        <w:t>herself physically fit.</w:t>
      </w:r>
    </w:p>
    <w:p w14:paraId="25E7B668" w14:textId="77777777" w:rsidR="009B1616" w:rsidRDefault="006D00FE">
      <w:pPr>
        <w:tabs>
          <w:tab w:val="left" w:pos="1500"/>
        </w:tabs>
        <w:ind w:left="1520" w:right="120" w:hanging="360"/>
        <w:rPr>
          <w:sz w:val="24"/>
          <w:szCs w:val="24"/>
        </w:rPr>
      </w:pPr>
      <w:r>
        <w:rPr>
          <w:spacing w:val="-1"/>
          <w:sz w:val="24"/>
          <w:szCs w:val="24"/>
        </w:rPr>
        <w:t>f</w:t>
      </w:r>
      <w:r>
        <w:rPr>
          <w:sz w:val="24"/>
          <w:szCs w:val="24"/>
        </w:rPr>
        <w:t>.</w:t>
      </w:r>
      <w:r>
        <w:rPr>
          <w:sz w:val="24"/>
          <w:szCs w:val="24"/>
        </w:rPr>
        <w:tab/>
        <w:t>Own and properly wear/</w:t>
      </w:r>
      <w:r>
        <w:rPr>
          <w:spacing w:val="-2"/>
          <w:sz w:val="24"/>
          <w:szCs w:val="24"/>
        </w:rPr>
        <w:t>m</w:t>
      </w:r>
      <w:r>
        <w:rPr>
          <w:sz w:val="24"/>
          <w:szCs w:val="24"/>
        </w:rPr>
        <w:t>aintain complete football officials unifor</w:t>
      </w:r>
      <w:r>
        <w:rPr>
          <w:spacing w:val="-2"/>
          <w:sz w:val="24"/>
          <w:szCs w:val="24"/>
        </w:rPr>
        <w:t>m</w:t>
      </w:r>
      <w:r>
        <w:rPr>
          <w:sz w:val="24"/>
          <w:szCs w:val="24"/>
        </w:rPr>
        <w:t xml:space="preserve">s, as prescribed by the AHSAA and/or the </w:t>
      </w:r>
      <w:r>
        <w:rPr>
          <w:spacing w:val="1"/>
          <w:sz w:val="24"/>
          <w:szCs w:val="24"/>
        </w:rPr>
        <w:t>A</w:t>
      </w:r>
      <w:r>
        <w:rPr>
          <w:sz w:val="24"/>
          <w:szCs w:val="24"/>
        </w:rPr>
        <w:t>ssociatio</w:t>
      </w:r>
      <w:r>
        <w:rPr>
          <w:spacing w:val="-1"/>
          <w:sz w:val="24"/>
          <w:szCs w:val="24"/>
        </w:rPr>
        <w:t>n</w:t>
      </w:r>
      <w:r>
        <w:rPr>
          <w:sz w:val="24"/>
          <w:szCs w:val="24"/>
        </w:rPr>
        <w:t xml:space="preserve">, and shall </w:t>
      </w:r>
      <w:r>
        <w:rPr>
          <w:spacing w:val="-1"/>
          <w:sz w:val="24"/>
          <w:szCs w:val="24"/>
        </w:rPr>
        <w:t>p</w:t>
      </w:r>
      <w:r>
        <w:rPr>
          <w:sz w:val="24"/>
          <w:szCs w:val="24"/>
        </w:rPr>
        <w:t>resent a neat appearance when reporting for all ga</w:t>
      </w:r>
      <w:r>
        <w:rPr>
          <w:spacing w:val="-2"/>
          <w:sz w:val="24"/>
          <w:szCs w:val="24"/>
        </w:rPr>
        <w:t>m</w:t>
      </w:r>
      <w:r>
        <w:rPr>
          <w:sz w:val="24"/>
          <w:szCs w:val="24"/>
        </w:rPr>
        <w:t>e assignments.</w:t>
      </w:r>
    </w:p>
    <w:p w14:paraId="454D81EE" w14:textId="77777777" w:rsidR="009B1616" w:rsidRDefault="006D00FE">
      <w:pPr>
        <w:ind w:left="1520" w:right="85" w:hanging="360"/>
        <w:rPr>
          <w:sz w:val="24"/>
          <w:szCs w:val="24"/>
        </w:rPr>
      </w:pPr>
      <w:r>
        <w:rPr>
          <w:sz w:val="24"/>
          <w:szCs w:val="24"/>
        </w:rPr>
        <w:t>g.   Not indulge in the u</w:t>
      </w:r>
      <w:r>
        <w:rPr>
          <w:spacing w:val="-1"/>
          <w:sz w:val="24"/>
          <w:szCs w:val="24"/>
        </w:rPr>
        <w:t>s</w:t>
      </w:r>
      <w:r>
        <w:rPr>
          <w:sz w:val="24"/>
          <w:szCs w:val="24"/>
        </w:rPr>
        <w:t>e/a</w:t>
      </w:r>
      <w:r>
        <w:rPr>
          <w:spacing w:val="-1"/>
          <w:sz w:val="24"/>
          <w:szCs w:val="24"/>
        </w:rPr>
        <w:t>b</w:t>
      </w:r>
      <w:r>
        <w:rPr>
          <w:sz w:val="24"/>
          <w:szCs w:val="24"/>
        </w:rPr>
        <w:t>use of ille</w:t>
      </w:r>
      <w:r>
        <w:rPr>
          <w:spacing w:val="-1"/>
          <w:sz w:val="24"/>
          <w:szCs w:val="24"/>
        </w:rPr>
        <w:t>ga</w:t>
      </w:r>
      <w:r>
        <w:rPr>
          <w:sz w:val="24"/>
          <w:szCs w:val="24"/>
        </w:rPr>
        <w:t>l,</w:t>
      </w:r>
      <w:r>
        <w:rPr>
          <w:spacing w:val="-1"/>
          <w:sz w:val="24"/>
          <w:szCs w:val="24"/>
        </w:rPr>
        <w:t xml:space="preserve"> </w:t>
      </w:r>
      <w:r>
        <w:rPr>
          <w:sz w:val="24"/>
          <w:szCs w:val="24"/>
        </w:rPr>
        <w:t xml:space="preserve">illicit, </w:t>
      </w:r>
      <w:r>
        <w:rPr>
          <w:spacing w:val="-1"/>
          <w:sz w:val="24"/>
          <w:szCs w:val="24"/>
        </w:rPr>
        <w:t>o</w:t>
      </w:r>
      <w:r>
        <w:rPr>
          <w:sz w:val="24"/>
          <w:szCs w:val="24"/>
        </w:rPr>
        <w:t xml:space="preserve">r </w:t>
      </w:r>
      <w:r>
        <w:rPr>
          <w:spacing w:val="-2"/>
          <w:sz w:val="24"/>
          <w:szCs w:val="24"/>
        </w:rPr>
        <w:t>m</w:t>
      </w:r>
      <w:r>
        <w:rPr>
          <w:spacing w:val="1"/>
          <w:sz w:val="24"/>
          <w:szCs w:val="24"/>
        </w:rPr>
        <w:t>i</w:t>
      </w:r>
      <w:r>
        <w:rPr>
          <w:sz w:val="24"/>
          <w:szCs w:val="24"/>
        </w:rPr>
        <w:t>nd-alteri</w:t>
      </w:r>
      <w:r>
        <w:rPr>
          <w:spacing w:val="-1"/>
          <w:sz w:val="24"/>
          <w:szCs w:val="24"/>
        </w:rPr>
        <w:t>n</w:t>
      </w:r>
      <w:r>
        <w:rPr>
          <w:sz w:val="24"/>
          <w:szCs w:val="24"/>
        </w:rPr>
        <w:t xml:space="preserve">g drugs.  A </w:t>
      </w:r>
      <w:r>
        <w:rPr>
          <w:spacing w:val="-2"/>
          <w:sz w:val="24"/>
          <w:szCs w:val="24"/>
        </w:rPr>
        <w:t>m</w:t>
      </w:r>
      <w:r>
        <w:rPr>
          <w:spacing w:val="2"/>
          <w:sz w:val="24"/>
          <w:szCs w:val="24"/>
        </w:rPr>
        <w:t>e</w:t>
      </w:r>
      <w:r>
        <w:rPr>
          <w:sz w:val="24"/>
          <w:szCs w:val="24"/>
        </w:rPr>
        <w:t>mber for whom</w:t>
      </w:r>
      <w:r>
        <w:rPr>
          <w:spacing w:val="-2"/>
          <w:sz w:val="24"/>
          <w:szCs w:val="24"/>
        </w:rPr>
        <w:t xml:space="preserve"> </w:t>
      </w:r>
      <w:r>
        <w:rPr>
          <w:sz w:val="24"/>
          <w:szCs w:val="24"/>
        </w:rPr>
        <w:t>a qu</w:t>
      </w:r>
      <w:r>
        <w:rPr>
          <w:spacing w:val="2"/>
          <w:sz w:val="24"/>
          <w:szCs w:val="24"/>
        </w:rPr>
        <w:t>a</w:t>
      </w:r>
      <w:r>
        <w:rPr>
          <w:sz w:val="24"/>
          <w:szCs w:val="24"/>
        </w:rPr>
        <w:t>lified physici</w:t>
      </w:r>
      <w:r>
        <w:rPr>
          <w:spacing w:val="-2"/>
          <w:sz w:val="24"/>
          <w:szCs w:val="24"/>
        </w:rPr>
        <w:t>a</w:t>
      </w:r>
      <w:r>
        <w:rPr>
          <w:sz w:val="24"/>
          <w:szCs w:val="24"/>
        </w:rPr>
        <w:t xml:space="preserve">n has prescribed </w:t>
      </w:r>
      <w:r>
        <w:rPr>
          <w:spacing w:val="-2"/>
          <w:sz w:val="24"/>
          <w:szCs w:val="24"/>
        </w:rPr>
        <w:t>m</w:t>
      </w:r>
      <w:r>
        <w:rPr>
          <w:sz w:val="24"/>
          <w:szCs w:val="24"/>
        </w:rPr>
        <w:t>edication which could i</w:t>
      </w:r>
      <w:r>
        <w:rPr>
          <w:spacing w:val="-2"/>
          <w:sz w:val="24"/>
          <w:szCs w:val="24"/>
        </w:rPr>
        <w:t>m</w:t>
      </w:r>
      <w:r>
        <w:rPr>
          <w:sz w:val="24"/>
          <w:szCs w:val="24"/>
        </w:rPr>
        <w:t>pair his/her judg</w:t>
      </w:r>
      <w:r>
        <w:rPr>
          <w:spacing w:val="-2"/>
          <w:sz w:val="24"/>
          <w:szCs w:val="24"/>
        </w:rPr>
        <w:t>m</w:t>
      </w:r>
      <w:r>
        <w:rPr>
          <w:sz w:val="24"/>
          <w:szCs w:val="24"/>
        </w:rPr>
        <w:t>ent and/or</w:t>
      </w:r>
      <w:r>
        <w:rPr>
          <w:spacing w:val="-1"/>
          <w:sz w:val="24"/>
          <w:szCs w:val="24"/>
        </w:rPr>
        <w:t xml:space="preserve"> </w:t>
      </w:r>
      <w:r>
        <w:rPr>
          <w:sz w:val="24"/>
          <w:szCs w:val="24"/>
        </w:rPr>
        <w:t xml:space="preserve">ability in a </w:t>
      </w:r>
      <w:r>
        <w:rPr>
          <w:spacing w:val="-1"/>
          <w:sz w:val="24"/>
          <w:szCs w:val="24"/>
        </w:rPr>
        <w:t>g</w:t>
      </w:r>
      <w:r>
        <w:rPr>
          <w:sz w:val="24"/>
          <w:szCs w:val="24"/>
        </w:rPr>
        <w:t>a</w:t>
      </w:r>
      <w:r>
        <w:rPr>
          <w:spacing w:val="-2"/>
          <w:sz w:val="24"/>
          <w:szCs w:val="24"/>
        </w:rPr>
        <w:t>m</w:t>
      </w:r>
      <w:r>
        <w:rPr>
          <w:sz w:val="24"/>
          <w:szCs w:val="24"/>
        </w:rPr>
        <w:t>e situati</w:t>
      </w:r>
      <w:r>
        <w:rPr>
          <w:spacing w:val="-1"/>
          <w:sz w:val="24"/>
          <w:szCs w:val="24"/>
        </w:rPr>
        <w:t>o</w:t>
      </w:r>
      <w:r>
        <w:rPr>
          <w:sz w:val="24"/>
          <w:szCs w:val="24"/>
        </w:rPr>
        <w:t>n, shall voluntarily disqualify hi</w:t>
      </w:r>
      <w:r>
        <w:rPr>
          <w:spacing w:val="-2"/>
          <w:sz w:val="24"/>
          <w:szCs w:val="24"/>
        </w:rPr>
        <w:t>m</w:t>
      </w:r>
      <w:r>
        <w:rPr>
          <w:spacing w:val="1"/>
          <w:sz w:val="24"/>
          <w:szCs w:val="24"/>
        </w:rPr>
        <w:t>/</w:t>
      </w:r>
      <w:r>
        <w:rPr>
          <w:sz w:val="24"/>
          <w:szCs w:val="24"/>
        </w:rPr>
        <w:t>herself from</w:t>
      </w:r>
      <w:r>
        <w:rPr>
          <w:spacing w:val="-2"/>
          <w:sz w:val="24"/>
          <w:szCs w:val="24"/>
        </w:rPr>
        <w:t xml:space="preserve"> </w:t>
      </w:r>
      <w:r>
        <w:rPr>
          <w:sz w:val="24"/>
          <w:szCs w:val="24"/>
        </w:rPr>
        <w:t>active officiating until t</w:t>
      </w:r>
      <w:r>
        <w:rPr>
          <w:spacing w:val="-1"/>
          <w:sz w:val="24"/>
          <w:szCs w:val="24"/>
        </w:rPr>
        <w:t>h</w:t>
      </w:r>
      <w:r>
        <w:rPr>
          <w:sz w:val="24"/>
          <w:szCs w:val="24"/>
        </w:rPr>
        <w:t xml:space="preserve">e need for and use of that </w:t>
      </w:r>
      <w:r>
        <w:rPr>
          <w:spacing w:val="-2"/>
          <w:sz w:val="24"/>
          <w:szCs w:val="24"/>
        </w:rPr>
        <w:t>m</w:t>
      </w:r>
      <w:r>
        <w:rPr>
          <w:sz w:val="24"/>
          <w:szCs w:val="24"/>
        </w:rPr>
        <w:t>edication has ended.</w:t>
      </w:r>
    </w:p>
    <w:p w14:paraId="497E729C" w14:textId="77777777" w:rsidR="009B1616" w:rsidRDefault="006D00FE">
      <w:pPr>
        <w:ind w:left="1520" w:right="87" w:hanging="360"/>
        <w:rPr>
          <w:sz w:val="24"/>
          <w:szCs w:val="24"/>
        </w:rPr>
      </w:pPr>
      <w:r>
        <w:rPr>
          <w:sz w:val="24"/>
          <w:szCs w:val="24"/>
        </w:rPr>
        <w:t>h.   Not consume alcoholic beverages on the sa</w:t>
      </w:r>
      <w:r>
        <w:rPr>
          <w:spacing w:val="-2"/>
          <w:sz w:val="24"/>
          <w:szCs w:val="24"/>
        </w:rPr>
        <w:t>m</w:t>
      </w:r>
      <w:r>
        <w:rPr>
          <w:sz w:val="24"/>
          <w:szCs w:val="24"/>
        </w:rPr>
        <w:t>e day as, and prior to a ga</w:t>
      </w:r>
      <w:r>
        <w:rPr>
          <w:spacing w:val="-2"/>
          <w:sz w:val="24"/>
          <w:szCs w:val="24"/>
        </w:rPr>
        <w:t>m</w:t>
      </w:r>
      <w:r>
        <w:rPr>
          <w:sz w:val="24"/>
          <w:szCs w:val="24"/>
        </w:rPr>
        <w:t>e assign</w:t>
      </w:r>
      <w:r>
        <w:rPr>
          <w:spacing w:val="-2"/>
          <w:sz w:val="24"/>
          <w:szCs w:val="24"/>
        </w:rPr>
        <w:t>m</w:t>
      </w:r>
      <w:r>
        <w:rPr>
          <w:sz w:val="24"/>
          <w:szCs w:val="24"/>
        </w:rPr>
        <w:t>ent, or at any ti</w:t>
      </w:r>
      <w:r>
        <w:rPr>
          <w:spacing w:val="-2"/>
          <w:sz w:val="24"/>
          <w:szCs w:val="24"/>
        </w:rPr>
        <w:t>m</w:t>
      </w:r>
      <w:r>
        <w:rPr>
          <w:sz w:val="24"/>
          <w:szCs w:val="24"/>
        </w:rPr>
        <w:t>e in public while</w:t>
      </w:r>
      <w:r>
        <w:rPr>
          <w:spacing w:val="1"/>
          <w:sz w:val="24"/>
          <w:szCs w:val="24"/>
        </w:rPr>
        <w:t xml:space="preserve"> </w:t>
      </w:r>
      <w:r>
        <w:rPr>
          <w:sz w:val="24"/>
          <w:szCs w:val="24"/>
        </w:rPr>
        <w:t>in uniform</w:t>
      </w:r>
      <w:r>
        <w:rPr>
          <w:spacing w:val="-2"/>
          <w:sz w:val="24"/>
          <w:szCs w:val="24"/>
        </w:rPr>
        <w:t xml:space="preserve"> </w:t>
      </w:r>
      <w:r>
        <w:rPr>
          <w:sz w:val="24"/>
          <w:szCs w:val="24"/>
        </w:rPr>
        <w:t>of a football official.</w:t>
      </w:r>
    </w:p>
    <w:p w14:paraId="12FF9AC6" w14:textId="77777777" w:rsidR="009B1616" w:rsidRDefault="006D00FE">
      <w:pPr>
        <w:tabs>
          <w:tab w:val="left" w:pos="1500"/>
        </w:tabs>
        <w:ind w:left="1520" w:right="280" w:hanging="360"/>
        <w:rPr>
          <w:sz w:val="24"/>
          <w:szCs w:val="24"/>
        </w:rPr>
      </w:pPr>
      <w:r>
        <w:rPr>
          <w:spacing w:val="1"/>
          <w:sz w:val="24"/>
          <w:szCs w:val="24"/>
        </w:rPr>
        <w:t>i</w:t>
      </w:r>
      <w:r>
        <w:rPr>
          <w:sz w:val="24"/>
          <w:szCs w:val="24"/>
        </w:rPr>
        <w:t>.</w:t>
      </w:r>
      <w:r>
        <w:rPr>
          <w:sz w:val="24"/>
          <w:szCs w:val="24"/>
        </w:rPr>
        <w:tab/>
        <w:t xml:space="preserve">Not participate, in any </w:t>
      </w:r>
      <w:r>
        <w:rPr>
          <w:spacing w:val="-2"/>
          <w:sz w:val="24"/>
          <w:szCs w:val="24"/>
        </w:rPr>
        <w:t>m</w:t>
      </w:r>
      <w:r>
        <w:rPr>
          <w:sz w:val="24"/>
          <w:szCs w:val="24"/>
        </w:rPr>
        <w:t>anner, in acti</w:t>
      </w:r>
      <w:r>
        <w:rPr>
          <w:spacing w:val="-1"/>
          <w:sz w:val="24"/>
          <w:szCs w:val="24"/>
        </w:rPr>
        <w:t>v</w:t>
      </w:r>
      <w:r>
        <w:rPr>
          <w:sz w:val="24"/>
          <w:szCs w:val="24"/>
        </w:rPr>
        <w:t>ities as</w:t>
      </w:r>
      <w:r>
        <w:rPr>
          <w:spacing w:val="-1"/>
          <w:sz w:val="24"/>
          <w:szCs w:val="24"/>
        </w:rPr>
        <w:t>s</w:t>
      </w:r>
      <w:r>
        <w:rPr>
          <w:sz w:val="24"/>
          <w:szCs w:val="24"/>
        </w:rPr>
        <w:t>ociated with</w:t>
      </w:r>
      <w:r>
        <w:rPr>
          <w:spacing w:val="-1"/>
          <w:sz w:val="24"/>
          <w:szCs w:val="24"/>
        </w:rPr>
        <w:t xml:space="preserve"> </w:t>
      </w:r>
      <w:r>
        <w:rPr>
          <w:sz w:val="24"/>
          <w:szCs w:val="24"/>
        </w:rPr>
        <w:t>ga</w:t>
      </w:r>
      <w:r>
        <w:rPr>
          <w:spacing w:val="-2"/>
          <w:sz w:val="24"/>
          <w:szCs w:val="24"/>
        </w:rPr>
        <w:t>m</w:t>
      </w:r>
      <w:r>
        <w:rPr>
          <w:sz w:val="24"/>
          <w:szCs w:val="24"/>
        </w:rPr>
        <w:t>bling on football ga</w:t>
      </w:r>
      <w:r>
        <w:rPr>
          <w:spacing w:val="-2"/>
          <w:sz w:val="24"/>
          <w:szCs w:val="24"/>
        </w:rPr>
        <w:t>m</w:t>
      </w:r>
      <w:r>
        <w:rPr>
          <w:sz w:val="24"/>
          <w:szCs w:val="24"/>
        </w:rPr>
        <w:t>es, at all levels up to</w:t>
      </w:r>
      <w:r>
        <w:rPr>
          <w:spacing w:val="-2"/>
          <w:sz w:val="24"/>
          <w:szCs w:val="24"/>
        </w:rPr>
        <w:t xml:space="preserve"> </w:t>
      </w:r>
      <w:r>
        <w:rPr>
          <w:sz w:val="24"/>
          <w:szCs w:val="24"/>
        </w:rPr>
        <w:t>and including high school varsity.</w:t>
      </w:r>
    </w:p>
    <w:p w14:paraId="72E15812" w14:textId="77777777" w:rsidR="009B1616" w:rsidRDefault="006D00FE">
      <w:pPr>
        <w:tabs>
          <w:tab w:val="left" w:pos="1500"/>
        </w:tabs>
        <w:spacing w:before="5" w:line="260" w:lineRule="exact"/>
        <w:ind w:left="1520" w:right="411" w:hanging="360"/>
        <w:rPr>
          <w:sz w:val="24"/>
          <w:szCs w:val="24"/>
        </w:rPr>
      </w:pPr>
      <w:r>
        <w:rPr>
          <w:spacing w:val="1"/>
          <w:sz w:val="24"/>
          <w:szCs w:val="24"/>
        </w:rPr>
        <w:t>j</w:t>
      </w:r>
      <w:r>
        <w:rPr>
          <w:sz w:val="24"/>
          <w:szCs w:val="24"/>
        </w:rPr>
        <w:t>.</w:t>
      </w:r>
      <w:r>
        <w:rPr>
          <w:sz w:val="24"/>
          <w:szCs w:val="24"/>
        </w:rPr>
        <w:tab/>
        <w:t>Not use profanity or act in an otherwise unsports</w:t>
      </w:r>
      <w:r>
        <w:rPr>
          <w:spacing w:val="-2"/>
          <w:sz w:val="24"/>
          <w:szCs w:val="24"/>
        </w:rPr>
        <w:t>m</w:t>
      </w:r>
      <w:r>
        <w:rPr>
          <w:sz w:val="24"/>
          <w:szCs w:val="24"/>
        </w:rPr>
        <w:t xml:space="preserve">anlike </w:t>
      </w:r>
      <w:r>
        <w:rPr>
          <w:spacing w:val="-2"/>
          <w:sz w:val="24"/>
          <w:szCs w:val="24"/>
        </w:rPr>
        <w:t>m</w:t>
      </w:r>
      <w:r>
        <w:rPr>
          <w:spacing w:val="2"/>
          <w:sz w:val="24"/>
          <w:szCs w:val="24"/>
        </w:rPr>
        <w:t>a</w:t>
      </w:r>
      <w:r>
        <w:rPr>
          <w:sz w:val="24"/>
          <w:szCs w:val="24"/>
        </w:rPr>
        <w:t>nner while officiating.</w:t>
      </w:r>
    </w:p>
    <w:p w14:paraId="49FCA8F1" w14:textId="77777777" w:rsidR="009B1616" w:rsidRDefault="006D00FE">
      <w:pPr>
        <w:spacing w:line="260" w:lineRule="exact"/>
        <w:ind w:left="1160"/>
        <w:rPr>
          <w:sz w:val="24"/>
          <w:szCs w:val="24"/>
        </w:rPr>
      </w:pPr>
      <w:r>
        <w:rPr>
          <w:sz w:val="24"/>
          <w:szCs w:val="24"/>
        </w:rPr>
        <w:t>k.   R</w:t>
      </w:r>
      <w:r>
        <w:rPr>
          <w:spacing w:val="2"/>
          <w:sz w:val="24"/>
          <w:szCs w:val="24"/>
        </w:rPr>
        <w:t>e</w:t>
      </w:r>
      <w:r>
        <w:rPr>
          <w:spacing w:val="-2"/>
          <w:sz w:val="24"/>
          <w:szCs w:val="24"/>
        </w:rPr>
        <w:t>m</w:t>
      </w:r>
      <w:r>
        <w:rPr>
          <w:sz w:val="24"/>
          <w:szCs w:val="24"/>
        </w:rPr>
        <w:t>ain unbiased and impartial at all ti</w:t>
      </w:r>
      <w:r>
        <w:rPr>
          <w:spacing w:val="-2"/>
          <w:sz w:val="24"/>
          <w:szCs w:val="24"/>
        </w:rPr>
        <w:t>m</w:t>
      </w:r>
      <w:r>
        <w:rPr>
          <w:sz w:val="24"/>
          <w:szCs w:val="24"/>
        </w:rPr>
        <w:t>es while officiating</w:t>
      </w:r>
    </w:p>
    <w:p w14:paraId="7CEA0FDF" w14:textId="77777777" w:rsidR="009B1616" w:rsidRDefault="006D00FE">
      <w:pPr>
        <w:tabs>
          <w:tab w:val="left" w:pos="1500"/>
        </w:tabs>
        <w:ind w:left="1520" w:right="205" w:hanging="360"/>
        <w:rPr>
          <w:sz w:val="24"/>
          <w:szCs w:val="24"/>
        </w:rPr>
      </w:pPr>
      <w:r>
        <w:rPr>
          <w:spacing w:val="1"/>
          <w:sz w:val="24"/>
          <w:szCs w:val="24"/>
        </w:rPr>
        <w:t>l</w:t>
      </w:r>
      <w:r>
        <w:rPr>
          <w:sz w:val="24"/>
          <w:szCs w:val="24"/>
        </w:rPr>
        <w:t>.</w:t>
      </w:r>
      <w:r>
        <w:rPr>
          <w:sz w:val="24"/>
          <w:szCs w:val="24"/>
        </w:rPr>
        <w:tab/>
        <w:t xml:space="preserve">Read, understand, and abide by the provisions of this Constitution and its By-Laws, in all </w:t>
      </w:r>
      <w:r>
        <w:rPr>
          <w:spacing w:val="-2"/>
          <w:sz w:val="24"/>
          <w:szCs w:val="24"/>
        </w:rPr>
        <w:t>m</w:t>
      </w:r>
      <w:r>
        <w:rPr>
          <w:sz w:val="24"/>
          <w:szCs w:val="24"/>
        </w:rPr>
        <w:t>anners concern</w:t>
      </w:r>
      <w:r>
        <w:rPr>
          <w:spacing w:val="1"/>
          <w:sz w:val="24"/>
          <w:szCs w:val="24"/>
        </w:rPr>
        <w:t>i</w:t>
      </w:r>
      <w:r>
        <w:rPr>
          <w:sz w:val="24"/>
          <w:szCs w:val="24"/>
        </w:rPr>
        <w:t>ng his/her interaction with the Association.</w:t>
      </w:r>
    </w:p>
    <w:p w14:paraId="3A6FD48D" w14:textId="77777777" w:rsidR="009B1616" w:rsidRDefault="006D00FE">
      <w:pPr>
        <w:tabs>
          <w:tab w:val="left" w:pos="840"/>
        </w:tabs>
        <w:spacing w:before="2" w:line="540" w:lineRule="atLeast"/>
        <w:ind w:left="1160" w:right="2392" w:hanging="720"/>
        <w:rPr>
          <w:sz w:val="24"/>
          <w:szCs w:val="24"/>
        </w:rPr>
      </w:pPr>
      <w:r>
        <w:rPr>
          <w:sz w:val="24"/>
          <w:szCs w:val="24"/>
        </w:rPr>
        <w:t>F.</w:t>
      </w:r>
      <w:r>
        <w:rPr>
          <w:sz w:val="24"/>
          <w:szCs w:val="24"/>
        </w:rPr>
        <w:tab/>
        <w:t>Me</w:t>
      </w:r>
      <w:r>
        <w:rPr>
          <w:spacing w:val="-2"/>
          <w:sz w:val="24"/>
          <w:szCs w:val="24"/>
        </w:rPr>
        <w:t>m</w:t>
      </w:r>
      <w:r>
        <w:rPr>
          <w:sz w:val="24"/>
          <w:szCs w:val="24"/>
        </w:rPr>
        <w:t>bership Resignation and Dropping-Fro</w:t>
      </w:r>
      <w:r>
        <w:rPr>
          <w:spacing w:val="-2"/>
          <w:sz w:val="24"/>
          <w:szCs w:val="24"/>
        </w:rPr>
        <w:t>m</w:t>
      </w:r>
      <w:r>
        <w:rPr>
          <w:sz w:val="24"/>
          <w:szCs w:val="24"/>
        </w:rPr>
        <w:t xml:space="preserve">-The-Rolls. a.  </w:t>
      </w:r>
      <w:r>
        <w:rPr>
          <w:spacing w:val="13"/>
          <w:sz w:val="24"/>
          <w:szCs w:val="24"/>
        </w:rPr>
        <w:t xml:space="preserve"> </w:t>
      </w:r>
      <w:r>
        <w:rPr>
          <w:sz w:val="24"/>
          <w:szCs w:val="24"/>
        </w:rPr>
        <w:t>Resignation.</w:t>
      </w:r>
    </w:p>
    <w:p w14:paraId="6F39E67C" w14:textId="77777777" w:rsidR="009B1616" w:rsidRDefault="006D00FE">
      <w:pPr>
        <w:ind w:left="1520" w:right="153"/>
        <w:rPr>
          <w:sz w:val="24"/>
          <w:szCs w:val="24"/>
        </w:rPr>
        <w:sectPr w:rsidR="009B1616">
          <w:pgSz w:w="12240" w:h="15840"/>
          <w:pgMar w:top="1360" w:right="1720" w:bottom="280" w:left="1720" w:header="0" w:footer="767" w:gutter="0"/>
          <w:cols w:space="720"/>
        </w:sectPr>
      </w:pPr>
      <w:r>
        <w:rPr>
          <w:sz w:val="24"/>
          <w:szCs w:val="24"/>
        </w:rPr>
        <w:t>Any M</w:t>
      </w:r>
      <w:r>
        <w:rPr>
          <w:spacing w:val="1"/>
          <w:sz w:val="24"/>
          <w:szCs w:val="24"/>
        </w:rPr>
        <w:t>e</w:t>
      </w:r>
      <w:r>
        <w:rPr>
          <w:spacing w:val="-2"/>
          <w:sz w:val="24"/>
          <w:szCs w:val="24"/>
        </w:rPr>
        <w:t>m</w:t>
      </w:r>
      <w:r>
        <w:rPr>
          <w:sz w:val="24"/>
          <w:szCs w:val="24"/>
        </w:rPr>
        <w:t xml:space="preserve">ber </w:t>
      </w:r>
      <w:r>
        <w:rPr>
          <w:spacing w:val="-2"/>
          <w:sz w:val="24"/>
          <w:szCs w:val="24"/>
        </w:rPr>
        <w:t>m</w:t>
      </w:r>
      <w:r>
        <w:rPr>
          <w:sz w:val="24"/>
          <w:szCs w:val="24"/>
        </w:rPr>
        <w:t>ay offer his/her res</w:t>
      </w:r>
      <w:r>
        <w:rPr>
          <w:spacing w:val="1"/>
          <w:sz w:val="24"/>
          <w:szCs w:val="24"/>
        </w:rPr>
        <w:t>i</w:t>
      </w:r>
      <w:r>
        <w:rPr>
          <w:spacing w:val="-1"/>
          <w:sz w:val="24"/>
          <w:szCs w:val="24"/>
        </w:rPr>
        <w:t>g</w:t>
      </w:r>
      <w:r>
        <w:rPr>
          <w:sz w:val="24"/>
          <w:szCs w:val="24"/>
        </w:rPr>
        <w:t xml:space="preserve">nation </w:t>
      </w:r>
      <w:r>
        <w:rPr>
          <w:spacing w:val="-1"/>
          <w:sz w:val="24"/>
          <w:szCs w:val="24"/>
        </w:rPr>
        <w:t>f</w:t>
      </w:r>
      <w:r>
        <w:rPr>
          <w:sz w:val="24"/>
          <w:szCs w:val="24"/>
        </w:rPr>
        <w:t>rom</w:t>
      </w:r>
      <w:r>
        <w:rPr>
          <w:spacing w:val="-2"/>
          <w:sz w:val="24"/>
          <w:szCs w:val="24"/>
        </w:rPr>
        <w:t xml:space="preserve"> m</w:t>
      </w:r>
      <w:r>
        <w:rPr>
          <w:spacing w:val="2"/>
          <w:sz w:val="24"/>
          <w:szCs w:val="24"/>
        </w:rPr>
        <w:t>e</w:t>
      </w:r>
      <w:r>
        <w:rPr>
          <w:sz w:val="24"/>
          <w:szCs w:val="24"/>
        </w:rPr>
        <w:t>mbership in the Association by sub</w:t>
      </w:r>
      <w:r>
        <w:rPr>
          <w:spacing w:val="-2"/>
          <w:sz w:val="24"/>
          <w:szCs w:val="24"/>
        </w:rPr>
        <w:t>m</w:t>
      </w:r>
      <w:r>
        <w:rPr>
          <w:sz w:val="24"/>
          <w:szCs w:val="24"/>
        </w:rPr>
        <w:t>itting such, in writing, to the Secretary/</w:t>
      </w:r>
      <w:r>
        <w:rPr>
          <w:spacing w:val="-1"/>
          <w:sz w:val="24"/>
          <w:szCs w:val="24"/>
        </w:rPr>
        <w:t>T</w:t>
      </w:r>
      <w:r>
        <w:rPr>
          <w:sz w:val="24"/>
          <w:szCs w:val="24"/>
        </w:rPr>
        <w:t xml:space="preserve">reasurer. Upon certification by the Secretary/Treasurer that the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 xml:space="preserve">er has </w:t>
      </w:r>
      <w:r>
        <w:rPr>
          <w:spacing w:val="-2"/>
          <w:sz w:val="24"/>
          <w:szCs w:val="24"/>
        </w:rPr>
        <w:t>m</w:t>
      </w:r>
      <w:r>
        <w:rPr>
          <w:sz w:val="24"/>
          <w:szCs w:val="24"/>
        </w:rPr>
        <w:t>et all of his/her financial obligations to t</w:t>
      </w:r>
      <w:r>
        <w:rPr>
          <w:spacing w:val="-1"/>
          <w:sz w:val="24"/>
          <w:szCs w:val="24"/>
        </w:rPr>
        <w:t>h</w:t>
      </w:r>
      <w:r>
        <w:rPr>
          <w:sz w:val="24"/>
          <w:szCs w:val="24"/>
        </w:rPr>
        <w:t>e Associati</w:t>
      </w:r>
      <w:r>
        <w:rPr>
          <w:spacing w:val="-1"/>
          <w:sz w:val="24"/>
          <w:szCs w:val="24"/>
        </w:rPr>
        <w:t>o</w:t>
      </w:r>
      <w:r>
        <w:rPr>
          <w:sz w:val="24"/>
          <w:szCs w:val="24"/>
        </w:rPr>
        <w:t>n, and ce</w:t>
      </w:r>
      <w:r>
        <w:rPr>
          <w:spacing w:val="-1"/>
          <w:sz w:val="24"/>
          <w:szCs w:val="24"/>
        </w:rPr>
        <w:t>r</w:t>
      </w:r>
      <w:r>
        <w:rPr>
          <w:sz w:val="24"/>
          <w:szCs w:val="24"/>
        </w:rPr>
        <w:t>ti</w:t>
      </w:r>
      <w:r>
        <w:rPr>
          <w:spacing w:val="-1"/>
          <w:sz w:val="24"/>
          <w:szCs w:val="24"/>
        </w:rPr>
        <w:t>f</w:t>
      </w:r>
      <w:r>
        <w:rPr>
          <w:sz w:val="24"/>
          <w:szCs w:val="24"/>
        </w:rPr>
        <w:t>ication by t</w:t>
      </w:r>
      <w:r>
        <w:rPr>
          <w:spacing w:val="-1"/>
          <w:sz w:val="24"/>
          <w:szCs w:val="24"/>
        </w:rPr>
        <w:t>h</w:t>
      </w:r>
      <w:r>
        <w:rPr>
          <w:sz w:val="24"/>
          <w:szCs w:val="24"/>
        </w:rPr>
        <w:t>e Preside</w:t>
      </w:r>
      <w:r>
        <w:rPr>
          <w:spacing w:val="-1"/>
          <w:sz w:val="24"/>
          <w:szCs w:val="24"/>
        </w:rPr>
        <w:t>n</w:t>
      </w:r>
      <w:r>
        <w:rPr>
          <w:sz w:val="24"/>
          <w:szCs w:val="24"/>
        </w:rPr>
        <w:t>t t</w:t>
      </w:r>
      <w:r>
        <w:rPr>
          <w:spacing w:val="-1"/>
          <w:sz w:val="24"/>
          <w:szCs w:val="24"/>
        </w:rPr>
        <w:t>h</w:t>
      </w:r>
      <w:r>
        <w:rPr>
          <w:sz w:val="24"/>
          <w:szCs w:val="24"/>
        </w:rPr>
        <w:t>at no di</w:t>
      </w:r>
      <w:r>
        <w:rPr>
          <w:spacing w:val="-1"/>
          <w:sz w:val="24"/>
          <w:szCs w:val="24"/>
        </w:rPr>
        <w:t>s</w:t>
      </w:r>
      <w:r>
        <w:rPr>
          <w:sz w:val="24"/>
          <w:szCs w:val="24"/>
        </w:rPr>
        <w:t xml:space="preserve">ciplinary </w:t>
      </w:r>
      <w:r>
        <w:rPr>
          <w:spacing w:val="-1"/>
          <w:sz w:val="24"/>
          <w:szCs w:val="24"/>
        </w:rPr>
        <w:t>a</w:t>
      </w:r>
      <w:r>
        <w:rPr>
          <w:sz w:val="24"/>
          <w:szCs w:val="24"/>
        </w:rPr>
        <w:t>ctio</w:t>
      </w:r>
      <w:r>
        <w:rPr>
          <w:spacing w:val="-1"/>
          <w:sz w:val="24"/>
          <w:szCs w:val="24"/>
        </w:rPr>
        <w:t>n</w:t>
      </w:r>
      <w:r>
        <w:rPr>
          <w:sz w:val="24"/>
          <w:szCs w:val="24"/>
        </w:rPr>
        <w:t>s are pen</w:t>
      </w:r>
      <w:r>
        <w:rPr>
          <w:spacing w:val="-1"/>
          <w:sz w:val="24"/>
          <w:szCs w:val="24"/>
        </w:rPr>
        <w:t>d</w:t>
      </w:r>
      <w:r>
        <w:rPr>
          <w:sz w:val="24"/>
          <w:szCs w:val="24"/>
        </w:rPr>
        <w:t>i</w:t>
      </w:r>
      <w:r>
        <w:rPr>
          <w:spacing w:val="-1"/>
          <w:sz w:val="24"/>
          <w:szCs w:val="24"/>
        </w:rPr>
        <w:t>n</w:t>
      </w:r>
      <w:r>
        <w:rPr>
          <w:sz w:val="24"/>
          <w:szCs w:val="24"/>
        </w:rPr>
        <w:t>g again</w:t>
      </w:r>
      <w:r>
        <w:rPr>
          <w:spacing w:val="-1"/>
          <w:sz w:val="24"/>
          <w:szCs w:val="24"/>
        </w:rPr>
        <w:t>s</w:t>
      </w:r>
      <w:r>
        <w:rPr>
          <w:sz w:val="24"/>
          <w:szCs w:val="24"/>
        </w:rPr>
        <w:t xml:space="preserve">t the </w:t>
      </w:r>
      <w:r>
        <w:rPr>
          <w:spacing w:val="-2"/>
          <w:sz w:val="24"/>
          <w:szCs w:val="24"/>
        </w:rPr>
        <w:t>m</w:t>
      </w:r>
      <w:r>
        <w:rPr>
          <w:spacing w:val="2"/>
          <w:sz w:val="24"/>
          <w:szCs w:val="24"/>
        </w:rPr>
        <w:t>e</w:t>
      </w:r>
      <w:r>
        <w:rPr>
          <w:spacing w:val="-2"/>
          <w:sz w:val="24"/>
          <w:szCs w:val="24"/>
        </w:rPr>
        <w:t>m</w:t>
      </w:r>
      <w:r>
        <w:rPr>
          <w:sz w:val="24"/>
          <w:szCs w:val="24"/>
        </w:rPr>
        <w:t>ber, the Board of Directors shall accept the me</w:t>
      </w:r>
      <w:r>
        <w:rPr>
          <w:spacing w:val="-2"/>
          <w:sz w:val="24"/>
          <w:szCs w:val="24"/>
        </w:rPr>
        <w:t>m</w:t>
      </w:r>
      <w:r>
        <w:rPr>
          <w:sz w:val="24"/>
          <w:szCs w:val="24"/>
        </w:rPr>
        <w:t>ber’s resignation offer.   The Secretary/</w:t>
      </w:r>
      <w:r>
        <w:rPr>
          <w:spacing w:val="-1"/>
          <w:sz w:val="24"/>
          <w:szCs w:val="24"/>
        </w:rPr>
        <w:t>Tr</w:t>
      </w:r>
      <w:r>
        <w:rPr>
          <w:sz w:val="24"/>
          <w:szCs w:val="24"/>
        </w:rPr>
        <w:t xml:space="preserve">easurer will thereafter record the action as a </w:t>
      </w:r>
      <w:r>
        <w:rPr>
          <w:spacing w:val="-2"/>
          <w:sz w:val="24"/>
          <w:szCs w:val="24"/>
        </w:rPr>
        <w:t>m</w:t>
      </w:r>
      <w:r>
        <w:rPr>
          <w:spacing w:val="2"/>
          <w:sz w:val="24"/>
          <w:szCs w:val="24"/>
        </w:rPr>
        <w:t>e</w:t>
      </w:r>
      <w:r>
        <w:rPr>
          <w:sz w:val="24"/>
          <w:szCs w:val="24"/>
        </w:rPr>
        <w:t xml:space="preserve">mber resigning in good standing </w:t>
      </w:r>
      <w:r>
        <w:rPr>
          <w:spacing w:val="1"/>
          <w:sz w:val="24"/>
          <w:szCs w:val="24"/>
        </w:rPr>
        <w:t>w</w:t>
      </w:r>
      <w:r>
        <w:rPr>
          <w:sz w:val="24"/>
          <w:szCs w:val="24"/>
        </w:rPr>
        <w:t>ith the Association.  Requests for references from</w:t>
      </w:r>
      <w:r>
        <w:rPr>
          <w:spacing w:val="-2"/>
          <w:sz w:val="24"/>
          <w:szCs w:val="24"/>
        </w:rPr>
        <w:t xml:space="preserve"> </w:t>
      </w:r>
      <w:r>
        <w:rPr>
          <w:sz w:val="24"/>
          <w:szCs w:val="24"/>
        </w:rPr>
        <w:t>such for</w:t>
      </w:r>
      <w:r>
        <w:rPr>
          <w:spacing w:val="-2"/>
          <w:sz w:val="24"/>
          <w:szCs w:val="24"/>
        </w:rPr>
        <w:t>m</w:t>
      </w:r>
      <w:r>
        <w:rPr>
          <w:sz w:val="24"/>
          <w:szCs w:val="24"/>
        </w:rPr>
        <w:t xml:space="preserve">er </w:t>
      </w:r>
      <w:r>
        <w:rPr>
          <w:spacing w:val="-2"/>
          <w:sz w:val="24"/>
          <w:szCs w:val="24"/>
        </w:rPr>
        <w:t>m</w:t>
      </w:r>
      <w:r>
        <w:rPr>
          <w:spacing w:val="2"/>
          <w:sz w:val="24"/>
          <w:szCs w:val="24"/>
        </w:rPr>
        <w:t>e</w:t>
      </w:r>
      <w:r>
        <w:rPr>
          <w:spacing w:val="-2"/>
          <w:sz w:val="24"/>
          <w:szCs w:val="24"/>
        </w:rPr>
        <w:t>m</w:t>
      </w:r>
      <w:r>
        <w:rPr>
          <w:sz w:val="24"/>
          <w:szCs w:val="24"/>
        </w:rPr>
        <w:t>b</w:t>
      </w:r>
      <w:r>
        <w:rPr>
          <w:spacing w:val="2"/>
          <w:sz w:val="24"/>
          <w:szCs w:val="24"/>
        </w:rPr>
        <w:t>e</w:t>
      </w:r>
      <w:r>
        <w:rPr>
          <w:sz w:val="24"/>
          <w:szCs w:val="24"/>
        </w:rPr>
        <w:t xml:space="preserve">rs will </w:t>
      </w:r>
      <w:r>
        <w:rPr>
          <w:spacing w:val="-1"/>
          <w:sz w:val="24"/>
          <w:szCs w:val="24"/>
        </w:rPr>
        <w:t>b</w:t>
      </w:r>
      <w:r>
        <w:rPr>
          <w:sz w:val="24"/>
          <w:szCs w:val="24"/>
        </w:rPr>
        <w:t>e s</w:t>
      </w:r>
      <w:r>
        <w:rPr>
          <w:spacing w:val="-1"/>
          <w:sz w:val="24"/>
          <w:szCs w:val="24"/>
        </w:rPr>
        <w:t>u</w:t>
      </w:r>
      <w:r>
        <w:rPr>
          <w:sz w:val="24"/>
          <w:szCs w:val="24"/>
        </w:rPr>
        <w:t>mmarily honored.</w:t>
      </w:r>
    </w:p>
    <w:p w14:paraId="1B4C04E8" w14:textId="77777777" w:rsidR="009B1616" w:rsidRDefault="009B1616">
      <w:pPr>
        <w:spacing w:before="4" w:line="200" w:lineRule="exact"/>
      </w:pPr>
    </w:p>
    <w:p w14:paraId="4E64F473" w14:textId="77777777" w:rsidR="009B1616" w:rsidRDefault="006D00FE">
      <w:pPr>
        <w:spacing w:before="29"/>
        <w:ind w:left="1160"/>
        <w:rPr>
          <w:sz w:val="24"/>
          <w:szCs w:val="24"/>
        </w:rPr>
      </w:pPr>
      <w:r>
        <w:rPr>
          <w:sz w:val="24"/>
          <w:szCs w:val="24"/>
        </w:rPr>
        <w:t>b.   Dropping-Fro</w:t>
      </w:r>
      <w:r>
        <w:rPr>
          <w:spacing w:val="-2"/>
          <w:sz w:val="24"/>
          <w:szCs w:val="24"/>
        </w:rPr>
        <w:t>m</w:t>
      </w:r>
      <w:r>
        <w:rPr>
          <w:sz w:val="24"/>
          <w:szCs w:val="24"/>
        </w:rPr>
        <w:t>-The-Rolls.</w:t>
      </w:r>
    </w:p>
    <w:p w14:paraId="1202B426" w14:textId="77777777" w:rsidR="009B1616" w:rsidRDefault="009B1616">
      <w:pPr>
        <w:spacing w:before="16" w:line="260" w:lineRule="exact"/>
        <w:rPr>
          <w:sz w:val="26"/>
          <w:szCs w:val="26"/>
        </w:rPr>
      </w:pPr>
    </w:p>
    <w:p w14:paraId="0CC5DD84" w14:textId="77777777" w:rsidR="009B1616" w:rsidRDefault="006D00FE">
      <w:pPr>
        <w:ind w:left="1520"/>
        <w:rPr>
          <w:sz w:val="24"/>
          <w:szCs w:val="24"/>
        </w:rPr>
      </w:pPr>
      <w:r>
        <w:rPr>
          <w:sz w:val="24"/>
          <w:szCs w:val="24"/>
        </w:rPr>
        <w:t>Any M</w:t>
      </w:r>
      <w:r>
        <w:rPr>
          <w:spacing w:val="1"/>
          <w:sz w:val="24"/>
          <w:szCs w:val="24"/>
        </w:rPr>
        <w:t>e</w:t>
      </w:r>
      <w:r>
        <w:rPr>
          <w:spacing w:val="-2"/>
          <w:sz w:val="24"/>
          <w:szCs w:val="24"/>
        </w:rPr>
        <w:t>m</w:t>
      </w:r>
      <w:r>
        <w:rPr>
          <w:sz w:val="24"/>
          <w:szCs w:val="24"/>
        </w:rPr>
        <w:t>ber:</w:t>
      </w:r>
    </w:p>
    <w:p w14:paraId="1DCFBDEA" w14:textId="77777777" w:rsidR="009B1616" w:rsidRDefault="009B1616">
      <w:pPr>
        <w:spacing w:before="16" w:line="260" w:lineRule="exact"/>
        <w:rPr>
          <w:sz w:val="26"/>
          <w:szCs w:val="26"/>
        </w:rPr>
      </w:pPr>
    </w:p>
    <w:p w14:paraId="45B56CE2" w14:textId="77777777" w:rsidR="009B1616" w:rsidRDefault="006D00FE">
      <w:pPr>
        <w:ind w:left="1520" w:right="299" w:firstLine="720"/>
        <w:rPr>
          <w:sz w:val="24"/>
          <w:szCs w:val="24"/>
        </w:rPr>
      </w:pPr>
      <w:r>
        <w:rPr>
          <w:sz w:val="24"/>
          <w:szCs w:val="24"/>
        </w:rPr>
        <w:t>Who has, without prior notification to a Board Me</w:t>
      </w:r>
      <w:r>
        <w:rPr>
          <w:spacing w:val="-2"/>
          <w:sz w:val="24"/>
          <w:szCs w:val="24"/>
        </w:rPr>
        <w:t>m</w:t>
      </w:r>
      <w:r>
        <w:rPr>
          <w:sz w:val="24"/>
          <w:szCs w:val="24"/>
        </w:rPr>
        <w:t xml:space="preserve">ber, failed to attend any three Association business </w:t>
      </w:r>
      <w:r>
        <w:rPr>
          <w:spacing w:val="-2"/>
          <w:sz w:val="24"/>
          <w:szCs w:val="24"/>
        </w:rPr>
        <w:t>m</w:t>
      </w:r>
      <w:r>
        <w:rPr>
          <w:sz w:val="24"/>
          <w:szCs w:val="24"/>
        </w:rPr>
        <w:t>eetings in one season/year.</w:t>
      </w:r>
    </w:p>
    <w:p w14:paraId="5C1F00C0" w14:textId="77777777" w:rsidR="009B1616" w:rsidRDefault="009B1616">
      <w:pPr>
        <w:spacing w:before="16" w:line="260" w:lineRule="exact"/>
        <w:rPr>
          <w:sz w:val="26"/>
          <w:szCs w:val="26"/>
        </w:rPr>
      </w:pPr>
    </w:p>
    <w:p w14:paraId="2C6CC01C" w14:textId="77777777" w:rsidR="009B1616" w:rsidRDefault="006D00FE">
      <w:pPr>
        <w:ind w:left="1520"/>
        <w:rPr>
          <w:sz w:val="24"/>
          <w:szCs w:val="24"/>
        </w:rPr>
      </w:pPr>
      <w:r>
        <w:rPr>
          <w:sz w:val="24"/>
          <w:szCs w:val="24"/>
        </w:rPr>
        <w:t>Or</w:t>
      </w:r>
    </w:p>
    <w:p w14:paraId="6312BD66" w14:textId="77777777" w:rsidR="009B1616" w:rsidRDefault="009B1616">
      <w:pPr>
        <w:spacing w:before="16" w:line="260" w:lineRule="exact"/>
        <w:rPr>
          <w:sz w:val="26"/>
          <w:szCs w:val="26"/>
        </w:rPr>
      </w:pPr>
    </w:p>
    <w:p w14:paraId="60F8D9FB" w14:textId="77777777" w:rsidR="009B1616" w:rsidRDefault="006D00FE">
      <w:pPr>
        <w:ind w:left="1520" w:right="140" w:firstLine="720"/>
        <w:rPr>
          <w:sz w:val="24"/>
          <w:szCs w:val="24"/>
        </w:rPr>
      </w:pPr>
      <w:r>
        <w:rPr>
          <w:sz w:val="24"/>
          <w:szCs w:val="24"/>
        </w:rPr>
        <w:t>Whose</w:t>
      </w:r>
      <w:r>
        <w:rPr>
          <w:spacing w:val="1"/>
          <w:sz w:val="24"/>
          <w:szCs w:val="24"/>
        </w:rPr>
        <w:t xml:space="preserve"> </w:t>
      </w:r>
      <w:r>
        <w:rPr>
          <w:spacing w:val="-2"/>
          <w:sz w:val="24"/>
          <w:szCs w:val="24"/>
        </w:rPr>
        <w:t>m</w:t>
      </w:r>
      <w:r>
        <w:rPr>
          <w:spacing w:val="2"/>
          <w:sz w:val="24"/>
          <w:szCs w:val="24"/>
        </w:rPr>
        <w:t>e</w:t>
      </w:r>
      <w:r>
        <w:rPr>
          <w:sz w:val="24"/>
          <w:szCs w:val="24"/>
        </w:rPr>
        <w:t>mbership</w:t>
      </w:r>
      <w:r>
        <w:rPr>
          <w:spacing w:val="-1"/>
          <w:sz w:val="24"/>
          <w:szCs w:val="24"/>
        </w:rPr>
        <w:t xml:space="preserve"> </w:t>
      </w:r>
      <w:r>
        <w:rPr>
          <w:sz w:val="24"/>
          <w:szCs w:val="24"/>
        </w:rPr>
        <w:t>the</w:t>
      </w:r>
      <w:r>
        <w:rPr>
          <w:spacing w:val="-1"/>
          <w:sz w:val="24"/>
          <w:szCs w:val="24"/>
        </w:rPr>
        <w:t xml:space="preserve"> </w:t>
      </w:r>
      <w:r>
        <w:rPr>
          <w:sz w:val="24"/>
          <w:szCs w:val="24"/>
        </w:rPr>
        <w:t>Board</w:t>
      </w:r>
      <w:r>
        <w:rPr>
          <w:spacing w:val="-1"/>
          <w:sz w:val="24"/>
          <w:szCs w:val="24"/>
        </w:rPr>
        <w:t xml:space="preserve"> </w:t>
      </w:r>
      <w:r>
        <w:rPr>
          <w:sz w:val="24"/>
          <w:szCs w:val="24"/>
        </w:rPr>
        <w:t>of</w:t>
      </w:r>
      <w:r>
        <w:rPr>
          <w:spacing w:val="-1"/>
          <w:sz w:val="24"/>
          <w:szCs w:val="24"/>
        </w:rPr>
        <w:t xml:space="preserve"> </w:t>
      </w:r>
      <w:r>
        <w:rPr>
          <w:sz w:val="24"/>
          <w:szCs w:val="24"/>
        </w:rPr>
        <w:t>Directors has recommended be discontinue</w:t>
      </w:r>
      <w:r>
        <w:rPr>
          <w:spacing w:val="-1"/>
          <w:sz w:val="24"/>
          <w:szCs w:val="24"/>
        </w:rPr>
        <w:t>d</w:t>
      </w:r>
      <w:r>
        <w:rPr>
          <w:sz w:val="24"/>
          <w:szCs w:val="24"/>
        </w:rPr>
        <w:t xml:space="preserve">, will be </w:t>
      </w:r>
      <w:r>
        <w:rPr>
          <w:spacing w:val="-1"/>
          <w:sz w:val="24"/>
          <w:szCs w:val="24"/>
        </w:rPr>
        <w:t>d</w:t>
      </w:r>
      <w:r>
        <w:rPr>
          <w:sz w:val="24"/>
          <w:szCs w:val="24"/>
        </w:rPr>
        <w:t>r</w:t>
      </w:r>
      <w:r>
        <w:rPr>
          <w:spacing w:val="-1"/>
          <w:sz w:val="24"/>
          <w:szCs w:val="24"/>
        </w:rPr>
        <w:t>o</w:t>
      </w:r>
      <w:r>
        <w:rPr>
          <w:sz w:val="24"/>
          <w:szCs w:val="24"/>
        </w:rPr>
        <w:t xml:space="preserve">pped </w:t>
      </w:r>
      <w:r>
        <w:rPr>
          <w:spacing w:val="-1"/>
          <w:sz w:val="24"/>
          <w:szCs w:val="24"/>
        </w:rPr>
        <w:t>f</w:t>
      </w:r>
      <w:r>
        <w:rPr>
          <w:sz w:val="24"/>
          <w:szCs w:val="24"/>
        </w:rPr>
        <w:t>rom</w:t>
      </w:r>
      <w:r>
        <w:rPr>
          <w:spacing w:val="-2"/>
          <w:sz w:val="24"/>
          <w:szCs w:val="24"/>
        </w:rPr>
        <w:t xml:space="preserve"> </w:t>
      </w:r>
      <w:r>
        <w:rPr>
          <w:sz w:val="24"/>
          <w:szCs w:val="24"/>
        </w:rPr>
        <w:t>the rolls of</w:t>
      </w:r>
      <w:r>
        <w:rPr>
          <w:spacing w:val="-1"/>
          <w:sz w:val="24"/>
          <w:szCs w:val="24"/>
        </w:rPr>
        <w:t xml:space="preserve"> </w:t>
      </w:r>
      <w:r>
        <w:rPr>
          <w:sz w:val="24"/>
          <w:szCs w:val="24"/>
        </w:rPr>
        <w:t>t</w:t>
      </w:r>
      <w:r>
        <w:rPr>
          <w:spacing w:val="-1"/>
          <w:sz w:val="24"/>
          <w:szCs w:val="24"/>
        </w:rPr>
        <w:t>h</w:t>
      </w:r>
      <w:r>
        <w:rPr>
          <w:sz w:val="24"/>
          <w:szCs w:val="24"/>
        </w:rPr>
        <w:t>e Associati</w:t>
      </w:r>
      <w:r>
        <w:rPr>
          <w:spacing w:val="-1"/>
          <w:sz w:val="24"/>
          <w:szCs w:val="24"/>
        </w:rPr>
        <w:t>o</w:t>
      </w:r>
      <w:r>
        <w:rPr>
          <w:sz w:val="24"/>
          <w:szCs w:val="24"/>
        </w:rPr>
        <w:t>n by the Secretary/</w:t>
      </w:r>
      <w:r>
        <w:rPr>
          <w:spacing w:val="-1"/>
          <w:sz w:val="24"/>
          <w:szCs w:val="24"/>
        </w:rPr>
        <w:t>Tr</w:t>
      </w:r>
      <w:r>
        <w:rPr>
          <w:sz w:val="24"/>
          <w:szCs w:val="24"/>
        </w:rPr>
        <w:t>easurer.  One week pri</w:t>
      </w:r>
      <w:r>
        <w:rPr>
          <w:spacing w:val="-2"/>
          <w:sz w:val="24"/>
          <w:szCs w:val="24"/>
        </w:rPr>
        <w:t>o</w:t>
      </w:r>
      <w:r>
        <w:rPr>
          <w:sz w:val="24"/>
          <w:szCs w:val="24"/>
        </w:rPr>
        <w:t>r to such action being taken, the Secretary/</w:t>
      </w:r>
      <w:r>
        <w:rPr>
          <w:spacing w:val="-1"/>
          <w:sz w:val="24"/>
          <w:szCs w:val="24"/>
        </w:rPr>
        <w:t>Tr</w:t>
      </w:r>
      <w:r>
        <w:rPr>
          <w:sz w:val="24"/>
          <w:szCs w:val="24"/>
        </w:rPr>
        <w:t>easurer will</w:t>
      </w:r>
      <w:r>
        <w:rPr>
          <w:spacing w:val="-1"/>
          <w:sz w:val="24"/>
          <w:szCs w:val="24"/>
        </w:rPr>
        <w:t xml:space="preserve"> </w:t>
      </w:r>
      <w:r>
        <w:rPr>
          <w:sz w:val="24"/>
          <w:szCs w:val="24"/>
        </w:rPr>
        <w:t>give notice of and the reasons for the i</w:t>
      </w:r>
      <w:r>
        <w:rPr>
          <w:spacing w:val="-2"/>
          <w:sz w:val="24"/>
          <w:szCs w:val="24"/>
        </w:rPr>
        <w:t>m</w:t>
      </w:r>
      <w:r>
        <w:rPr>
          <w:sz w:val="24"/>
          <w:szCs w:val="24"/>
        </w:rPr>
        <w:t xml:space="preserve">pending action to both the affected </w:t>
      </w:r>
      <w:r>
        <w:rPr>
          <w:spacing w:val="-2"/>
          <w:sz w:val="24"/>
          <w:szCs w:val="24"/>
        </w:rPr>
        <w:t>m</w:t>
      </w:r>
      <w:r>
        <w:rPr>
          <w:spacing w:val="2"/>
          <w:sz w:val="24"/>
          <w:szCs w:val="24"/>
        </w:rPr>
        <w:t>e</w:t>
      </w:r>
      <w:r>
        <w:rPr>
          <w:spacing w:val="-2"/>
          <w:sz w:val="24"/>
          <w:szCs w:val="24"/>
        </w:rPr>
        <w:t>m</w:t>
      </w:r>
      <w:r>
        <w:rPr>
          <w:sz w:val="24"/>
          <w:szCs w:val="24"/>
        </w:rPr>
        <w:t>ber,</w:t>
      </w:r>
      <w:r>
        <w:rPr>
          <w:spacing w:val="-2"/>
          <w:sz w:val="24"/>
          <w:szCs w:val="24"/>
        </w:rPr>
        <w:t xml:space="preserve"> </w:t>
      </w:r>
      <w:r>
        <w:rPr>
          <w:sz w:val="24"/>
          <w:szCs w:val="24"/>
        </w:rPr>
        <w:t xml:space="preserve">if contactable, and the </w:t>
      </w:r>
      <w:r>
        <w:rPr>
          <w:spacing w:val="-2"/>
          <w:sz w:val="24"/>
          <w:szCs w:val="24"/>
        </w:rPr>
        <w:t>B</w:t>
      </w:r>
      <w:r>
        <w:rPr>
          <w:sz w:val="24"/>
          <w:szCs w:val="24"/>
        </w:rPr>
        <w:t>oard of Directors, if not al</w:t>
      </w:r>
      <w:r>
        <w:rPr>
          <w:spacing w:val="1"/>
          <w:sz w:val="24"/>
          <w:szCs w:val="24"/>
        </w:rPr>
        <w:t>r</w:t>
      </w:r>
      <w:r>
        <w:rPr>
          <w:sz w:val="24"/>
          <w:szCs w:val="24"/>
        </w:rPr>
        <w:t xml:space="preserve">eady a Board recommendation. The </w:t>
      </w:r>
      <w:r>
        <w:rPr>
          <w:spacing w:val="-2"/>
          <w:sz w:val="24"/>
          <w:szCs w:val="24"/>
        </w:rPr>
        <w:t>m</w:t>
      </w:r>
      <w:r>
        <w:rPr>
          <w:spacing w:val="2"/>
          <w:sz w:val="24"/>
          <w:szCs w:val="24"/>
        </w:rPr>
        <w:t>e</w:t>
      </w:r>
      <w:r>
        <w:rPr>
          <w:sz w:val="24"/>
          <w:szCs w:val="24"/>
        </w:rPr>
        <w:t>mber, if he/she requests, will be granted the opportunity of a hearing before the Board prior to such action bec</w:t>
      </w:r>
      <w:r>
        <w:rPr>
          <w:spacing w:val="-2"/>
          <w:sz w:val="24"/>
          <w:szCs w:val="24"/>
        </w:rPr>
        <w:t>om</w:t>
      </w:r>
      <w:r>
        <w:rPr>
          <w:spacing w:val="1"/>
          <w:sz w:val="24"/>
          <w:szCs w:val="24"/>
        </w:rPr>
        <w:t>i</w:t>
      </w:r>
      <w:r>
        <w:rPr>
          <w:sz w:val="24"/>
          <w:szCs w:val="24"/>
        </w:rPr>
        <w:t xml:space="preserve">ng final. </w:t>
      </w:r>
      <w:r>
        <w:rPr>
          <w:spacing w:val="1"/>
          <w:sz w:val="24"/>
          <w:szCs w:val="24"/>
        </w:rPr>
        <w:t xml:space="preserve"> </w:t>
      </w:r>
      <w:r>
        <w:rPr>
          <w:sz w:val="24"/>
          <w:szCs w:val="24"/>
        </w:rPr>
        <w:t xml:space="preserve">The </w:t>
      </w:r>
      <w:r>
        <w:rPr>
          <w:spacing w:val="-2"/>
          <w:sz w:val="24"/>
          <w:szCs w:val="24"/>
        </w:rPr>
        <w:t>m</w:t>
      </w:r>
      <w:r>
        <w:rPr>
          <w:spacing w:val="2"/>
          <w:sz w:val="24"/>
          <w:szCs w:val="24"/>
        </w:rPr>
        <w:t>e</w:t>
      </w:r>
      <w:r>
        <w:rPr>
          <w:sz w:val="24"/>
          <w:szCs w:val="24"/>
        </w:rPr>
        <w:t xml:space="preserve">mber </w:t>
      </w:r>
      <w:r>
        <w:rPr>
          <w:spacing w:val="-2"/>
          <w:sz w:val="24"/>
          <w:szCs w:val="24"/>
        </w:rPr>
        <w:t>m</w:t>
      </w:r>
      <w:r>
        <w:rPr>
          <w:sz w:val="24"/>
          <w:szCs w:val="24"/>
        </w:rPr>
        <w:t xml:space="preserve">ay also offer his/her resignation </w:t>
      </w:r>
      <w:r>
        <w:rPr>
          <w:spacing w:val="-2"/>
          <w:sz w:val="24"/>
          <w:szCs w:val="24"/>
        </w:rPr>
        <w:t>f</w:t>
      </w:r>
      <w:r>
        <w:rPr>
          <w:sz w:val="24"/>
          <w:szCs w:val="24"/>
        </w:rPr>
        <w:t>rom</w:t>
      </w:r>
      <w:r>
        <w:rPr>
          <w:spacing w:val="-2"/>
          <w:sz w:val="24"/>
          <w:szCs w:val="24"/>
        </w:rPr>
        <w:t xml:space="preserve"> m</w:t>
      </w:r>
      <w:r>
        <w:rPr>
          <w:spacing w:val="2"/>
          <w:sz w:val="24"/>
          <w:szCs w:val="24"/>
        </w:rPr>
        <w:t>e</w:t>
      </w:r>
      <w:r>
        <w:rPr>
          <w:sz w:val="24"/>
          <w:szCs w:val="24"/>
        </w:rPr>
        <w:t>mb</w:t>
      </w:r>
      <w:r>
        <w:rPr>
          <w:spacing w:val="2"/>
          <w:sz w:val="24"/>
          <w:szCs w:val="24"/>
        </w:rPr>
        <w:t>e</w:t>
      </w:r>
      <w:r>
        <w:rPr>
          <w:sz w:val="24"/>
          <w:szCs w:val="24"/>
        </w:rPr>
        <w:t>rship in the</w:t>
      </w:r>
      <w:r>
        <w:rPr>
          <w:spacing w:val="-1"/>
          <w:sz w:val="24"/>
          <w:szCs w:val="24"/>
        </w:rPr>
        <w:t xml:space="preserve"> </w:t>
      </w:r>
      <w:r>
        <w:rPr>
          <w:sz w:val="24"/>
          <w:szCs w:val="24"/>
        </w:rPr>
        <w:t>Association prior to such action beco</w:t>
      </w:r>
      <w:r>
        <w:rPr>
          <w:spacing w:val="-2"/>
          <w:sz w:val="24"/>
          <w:szCs w:val="24"/>
        </w:rPr>
        <w:t>m</w:t>
      </w:r>
      <w:r>
        <w:rPr>
          <w:spacing w:val="1"/>
          <w:sz w:val="24"/>
          <w:szCs w:val="24"/>
        </w:rPr>
        <w:t>i</w:t>
      </w:r>
      <w:r>
        <w:rPr>
          <w:sz w:val="24"/>
          <w:szCs w:val="24"/>
        </w:rPr>
        <w:t>ng f</w:t>
      </w:r>
      <w:r>
        <w:rPr>
          <w:spacing w:val="2"/>
          <w:sz w:val="24"/>
          <w:szCs w:val="24"/>
        </w:rPr>
        <w:t>i</w:t>
      </w:r>
      <w:r>
        <w:rPr>
          <w:sz w:val="24"/>
          <w:szCs w:val="24"/>
        </w:rPr>
        <w:t>nal.  Me</w:t>
      </w:r>
      <w:r>
        <w:rPr>
          <w:spacing w:val="-2"/>
          <w:sz w:val="24"/>
          <w:szCs w:val="24"/>
        </w:rPr>
        <w:t>m</w:t>
      </w:r>
      <w:r>
        <w:rPr>
          <w:sz w:val="24"/>
          <w:szCs w:val="24"/>
        </w:rPr>
        <w:t>bers whose na</w:t>
      </w:r>
      <w:r>
        <w:rPr>
          <w:spacing w:val="-2"/>
          <w:sz w:val="24"/>
          <w:szCs w:val="24"/>
        </w:rPr>
        <w:t>m</w:t>
      </w:r>
      <w:r>
        <w:rPr>
          <w:sz w:val="24"/>
          <w:szCs w:val="24"/>
        </w:rPr>
        <w:t>es are dropped-fro</w:t>
      </w:r>
      <w:r>
        <w:rPr>
          <w:spacing w:val="-2"/>
          <w:sz w:val="24"/>
          <w:szCs w:val="24"/>
        </w:rPr>
        <w:t>m</w:t>
      </w:r>
      <w:r>
        <w:rPr>
          <w:sz w:val="24"/>
          <w:szCs w:val="24"/>
        </w:rPr>
        <w:t>-the-rolls will not be considered to have resigned</w:t>
      </w:r>
      <w:r>
        <w:rPr>
          <w:spacing w:val="-1"/>
          <w:sz w:val="24"/>
          <w:szCs w:val="24"/>
        </w:rPr>
        <w:t xml:space="preserve"> </w:t>
      </w:r>
      <w:r>
        <w:rPr>
          <w:sz w:val="24"/>
          <w:szCs w:val="24"/>
        </w:rPr>
        <w:t>in good standing from</w:t>
      </w:r>
      <w:r>
        <w:rPr>
          <w:spacing w:val="-2"/>
          <w:sz w:val="24"/>
          <w:szCs w:val="24"/>
        </w:rPr>
        <w:t xml:space="preserve"> </w:t>
      </w:r>
      <w:r>
        <w:rPr>
          <w:sz w:val="24"/>
          <w:szCs w:val="24"/>
        </w:rPr>
        <w:t>the Association.</w:t>
      </w:r>
    </w:p>
    <w:p w14:paraId="45CF498D" w14:textId="77777777" w:rsidR="009B1616" w:rsidRDefault="006D00FE">
      <w:pPr>
        <w:ind w:left="1520" w:right="67"/>
        <w:rPr>
          <w:sz w:val="24"/>
          <w:szCs w:val="24"/>
        </w:rPr>
      </w:pPr>
      <w:r>
        <w:rPr>
          <w:sz w:val="24"/>
          <w:szCs w:val="24"/>
        </w:rPr>
        <w:t xml:space="preserve">Requests </w:t>
      </w:r>
      <w:r>
        <w:rPr>
          <w:spacing w:val="-1"/>
          <w:sz w:val="24"/>
          <w:szCs w:val="24"/>
        </w:rPr>
        <w:t>f</w:t>
      </w:r>
      <w:r>
        <w:rPr>
          <w:sz w:val="24"/>
          <w:szCs w:val="24"/>
        </w:rPr>
        <w:t>or</w:t>
      </w:r>
      <w:r>
        <w:rPr>
          <w:spacing w:val="-1"/>
          <w:sz w:val="24"/>
          <w:szCs w:val="24"/>
        </w:rPr>
        <w:t xml:space="preserve"> </w:t>
      </w:r>
      <w:r>
        <w:rPr>
          <w:sz w:val="24"/>
          <w:szCs w:val="24"/>
        </w:rPr>
        <w:t>re</w:t>
      </w:r>
      <w:r>
        <w:rPr>
          <w:spacing w:val="-1"/>
          <w:sz w:val="24"/>
          <w:szCs w:val="24"/>
        </w:rPr>
        <w:t>f</w:t>
      </w:r>
      <w:r>
        <w:rPr>
          <w:sz w:val="24"/>
          <w:szCs w:val="24"/>
        </w:rPr>
        <w:t>erenc</w:t>
      </w:r>
      <w:r>
        <w:rPr>
          <w:spacing w:val="-1"/>
          <w:sz w:val="24"/>
          <w:szCs w:val="24"/>
        </w:rPr>
        <w:t>e</w:t>
      </w:r>
      <w:r>
        <w:rPr>
          <w:sz w:val="24"/>
          <w:szCs w:val="24"/>
        </w:rPr>
        <w:t xml:space="preserve">s </w:t>
      </w:r>
      <w:r>
        <w:rPr>
          <w:spacing w:val="-1"/>
          <w:sz w:val="24"/>
          <w:szCs w:val="24"/>
        </w:rPr>
        <w:t>f</w:t>
      </w:r>
      <w:r>
        <w:rPr>
          <w:sz w:val="24"/>
          <w:szCs w:val="24"/>
        </w:rPr>
        <w:t>rom</w:t>
      </w:r>
      <w:r>
        <w:rPr>
          <w:spacing w:val="-2"/>
          <w:sz w:val="24"/>
          <w:szCs w:val="24"/>
        </w:rPr>
        <w:t xml:space="preserve"> </w:t>
      </w:r>
      <w:r>
        <w:rPr>
          <w:sz w:val="24"/>
          <w:szCs w:val="24"/>
        </w:rPr>
        <w:t xml:space="preserve">such </w:t>
      </w:r>
      <w:r>
        <w:rPr>
          <w:spacing w:val="-1"/>
          <w:sz w:val="24"/>
          <w:szCs w:val="24"/>
        </w:rPr>
        <w:t>f</w:t>
      </w:r>
      <w:r>
        <w:rPr>
          <w:sz w:val="24"/>
          <w:szCs w:val="24"/>
        </w:rPr>
        <w:t>or</w:t>
      </w:r>
      <w:r>
        <w:rPr>
          <w:spacing w:val="-2"/>
          <w:sz w:val="24"/>
          <w:szCs w:val="24"/>
        </w:rPr>
        <w:t>m</w:t>
      </w:r>
      <w:r>
        <w:rPr>
          <w:sz w:val="24"/>
          <w:szCs w:val="24"/>
        </w:rPr>
        <w:t xml:space="preserve">er </w:t>
      </w:r>
      <w:r>
        <w:rPr>
          <w:spacing w:val="-2"/>
          <w:sz w:val="24"/>
          <w:szCs w:val="24"/>
        </w:rPr>
        <w:t>m</w:t>
      </w:r>
      <w:r>
        <w:rPr>
          <w:spacing w:val="2"/>
          <w:sz w:val="24"/>
          <w:szCs w:val="24"/>
        </w:rPr>
        <w:t>e</w:t>
      </w:r>
      <w:r>
        <w:rPr>
          <w:sz w:val="24"/>
          <w:szCs w:val="24"/>
        </w:rPr>
        <w:t>mbers will be h</w:t>
      </w:r>
      <w:r>
        <w:rPr>
          <w:spacing w:val="-1"/>
          <w:sz w:val="24"/>
          <w:szCs w:val="24"/>
        </w:rPr>
        <w:t>o</w:t>
      </w:r>
      <w:r>
        <w:rPr>
          <w:sz w:val="24"/>
          <w:szCs w:val="24"/>
        </w:rPr>
        <w:t>nored only if approved by the Board of Directors.</w:t>
      </w:r>
    </w:p>
    <w:p w14:paraId="3C45781F" w14:textId="77777777" w:rsidR="009B1616" w:rsidRDefault="009B1616">
      <w:pPr>
        <w:spacing w:before="16" w:line="260" w:lineRule="exact"/>
        <w:rPr>
          <w:sz w:val="26"/>
          <w:szCs w:val="26"/>
        </w:rPr>
      </w:pPr>
    </w:p>
    <w:p w14:paraId="501E0531" w14:textId="77777777" w:rsidR="009B1616" w:rsidRDefault="006D00FE">
      <w:pPr>
        <w:ind w:left="440"/>
        <w:rPr>
          <w:sz w:val="24"/>
          <w:szCs w:val="24"/>
        </w:rPr>
      </w:pPr>
      <w:r>
        <w:rPr>
          <w:spacing w:val="-1"/>
          <w:sz w:val="24"/>
          <w:szCs w:val="24"/>
        </w:rPr>
        <w:t>G</w:t>
      </w:r>
      <w:r>
        <w:rPr>
          <w:sz w:val="24"/>
          <w:szCs w:val="24"/>
        </w:rPr>
        <w:t xml:space="preserve">. </w:t>
      </w:r>
      <w:r>
        <w:rPr>
          <w:spacing w:val="7"/>
          <w:sz w:val="24"/>
          <w:szCs w:val="24"/>
        </w:rPr>
        <w:t xml:space="preserve"> </w:t>
      </w:r>
      <w:r>
        <w:rPr>
          <w:sz w:val="24"/>
          <w:szCs w:val="24"/>
        </w:rPr>
        <w:t>Me</w:t>
      </w:r>
      <w:r>
        <w:rPr>
          <w:spacing w:val="-2"/>
          <w:sz w:val="24"/>
          <w:szCs w:val="24"/>
        </w:rPr>
        <w:t>m</w:t>
      </w:r>
      <w:r>
        <w:rPr>
          <w:sz w:val="24"/>
          <w:szCs w:val="24"/>
        </w:rPr>
        <w:t>bership Probation, Suspension, and Revocation.</w:t>
      </w:r>
    </w:p>
    <w:p w14:paraId="2ABA1107" w14:textId="77777777" w:rsidR="009B1616" w:rsidRDefault="009B1616">
      <w:pPr>
        <w:spacing w:before="15" w:line="260" w:lineRule="exact"/>
        <w:rPr>
          <w:sz w:val="26"/>
          <w:szCs w:val="26"/>
        </w:rPr>
      </w:pPr>
    </w:p>
    <w:p w14:paraId="3F2C066B" w14:textId="77777777" w:rsidR="009B1616" w:rsidRDefault="006D00FE">
      <w:pPr>
        <w:ind w:left="800" w:right="108" w:firstLine="720"/>
        <w:rPr>
          <w:sz w:val="24"/>
          <w:szCs w:val="24"/>
        </w:rPr>
      </w:pPr>
      <w:r>
        <w:rPr>
          <w:sz w:val="24"/>
          <w:szCs w:val="24"/>
        </w:rPr>
        <w:t xml:space="preserve">Failure of any </w:t>
      </w:r>
      <w:r>
        <w:rPr>
          <w:spacing w:val="-2"/>
          <w:sz w:val="24"/>
          <w:szCs w:val="24"/>
        </w:rPr>
        <w:t>m</w:t>
      </w:r>
      <w:r>
        <w:rPr>
          <w:spacing w:val="2"/>
          <w:sz w:val="24"/>
          <w:szCs w:val="24"/>
        </w:rPr>
        <w:t>e</w:t>
      </w:r>
      <w:r>
        <w:rPr>
          <w:spacing w:val="-2"/>
          <w:sz w:val="24"/>
          <w:szCs w:val="24"/>
        </w:rPr>
        <w:t>m</w:t>
      </w:r>
      <w:r>
        <w:rPr>
          <w:sz w:val="24"/>
          <w:szCs w:val="24"/>
        </w:rPr>
        <w:t>ber to co</w:t>
      </w:r>
      <w:r>
        <w:rPr>
          <w:spacing w:val="-2"/>
          <w:sz w:val="24"/>
          <w:szCs w:val="24"/>
        </w:rPr>
        <w:t>m</w:t>
      </w:r>
      <w:r>
        <w:rPr>
          <w:sz w:val="24"/>
          <w:szCs w:val="24"/>
        </w:rPr>
        <w:t>ply with the Associatio</w:t>
      </w:r>
      <w:r>
        <w:rPr>
          <w:spacing w:val="-1"/>
          <w:sz w:val="24"/>
          <w:szCs w:val="24"/>
        </w:rPr>
        <w:t>n</w:t>
      </w:r>
      <w:r>
        <w:rPr>
          <w:sz w:val="24"/>
          <w:szCs w:val="24"/>
        </w:rPr>
        <w:t>’s Sta</w:t>
      </w:r>
      <w:r>
        <w:rPr>
          <w:spacing w:val="-1"/>
          <w:sz w:val="24"/>
          <w:szCs w:val="24"/>
        </w:rPr>
        <w:t>n</w:t>
      </w:r>
      <w:r>
        <w:rPr>
          <w:sz w:val="24"/>
          <w:szCs w:val="24"/>
        </w:rPr>
        <w:t xml:space="preserve">dards of Conduct </w:t>
      </w:r>
      <w:r>
        <w:rPr>
          <w:spacing w:val="-2"/>
          <w:sz w:val="24"/>
          <w:szCs w:val="24"/>
        </w:rPr>
        <w:t>m</w:t>
      </w:r>
      <w:r>
        <w:rPr>
          <w:spacing w:val="2"/>
          <w:sz w:val="24"/>
          <w:szCs w:val="24"/>
        </w:rPr>
        <w:t>a</w:t>
      </w:r>
      <w:r>
        <w:rPr>
          <w:sz w:val="24"/>
          <w:szCs w:val="24"/>
        </w:rPr>
        <w:t xml:space="preserve">y result in probation, suspension, and/or revocation of that individual’s </w:t>
      </w:r>
      <w:r>
        <w:rPr>
          <w:spacing w:val="-2"/>
          <w:sz w:val="24"/>
          <w:szCs w:val="24"/>
        </w:rPr>
        <w:t>m</w:t>
      </w:r>
      <w:r>
        <w:rPr>
          <w:spacing w:val="2"/>
          <w:sz w:val="24"/>
          <w:szCs w:val="24"/>
        </w:rPr>
        <w:t>e</w:t>
      </w:r>
      <w:r>
        <w:rPr>
          <w:sz w:val="24"/>
          <w:szCs w:val="24"/>
        </w:rPr>
        <w:t>mbership in the Association.  The Association Conduct and Ethics Com</w:t>
      </w:r>
      <w:r>
        <w:rPr>
          <w:spacing w:val="-2"/>
          <w:sz w:val="24"/>
          <w:szCs w:val="24"/>
        </w:rPr>
        <w:t>m</w:t>
      </w:r>
      <w:r>
        <w:rPr>
          <w:sz w:val="24"/>
          <w:szCs w:val="24"/>
        </w:rPr>
        <w:t>ittee will review, and if nece</w:t>
      </w:r>
      <w:r>
        <w:rPr>
          <w:spacing w:val="-1"/>
          <w:sz w:val="24"/>
          <w:szCs w:val="24"/>
        </w:rPr>
        <w:t>s</w:t>
      </w:r>
      <w:r>
        <w:rPr>
          <w:sz w:val="24"/>
          <w:szCs w:val="24"/>
        </w:rPr>
        <w:t>sary inv</w:t>
      </w:r>
      <w:r>
        <w:rPr>
          <w:spacing w:val="-1"/>
          <w:sz w:val="24"/>
          <w:szCs w:val="24"/>
        </w:rPr>
        <w:t>e</w:t>
      </w:r>
      <w:r>
        <w:rPr>
          <w:sz w:val="24"/>
          <w:szCs w:val="24"/>
        </w:rPr>
        <w:t>sti</w:t>
      </w:r>
      <w:r>
        <w:rPr>
          <w:spacing w:val="-1"/>
          <w:sz w:val="24"/>
          <w:szCs w:val="24"/>
        </w:rPr>
        <w:t>g</w:t>
      </w:r>
      <w:r>
        <w:rPr>
          <w:sz w:val="24"/>
          <w:szCs w:val="24"/>
        </w:rPr>
        <w:t xml:space="preserve">ate, </w:t>
      </w:r>
      <w:r>
        <w:rPr>
          <w:spacing w:val="-1"/>
          <w:sz w:val="24"/>
          <w:szCs w:val="24"/>
        </w:rPr>
        <w:t>a</w:t>
      </w:r>
      <w:r>
        <w:rPr>
          <w:sz w:val="24"/>
          <w:szCs w:val="24"/>
        </w:rPr>
        <w:t xml:space="preserve">ll </w:t>
      </w:r>
      <w:r>
        <w:rPr>
          <w:spacing w:val="-1"/>
          <w:sz w:val="24"/>
          <w:szCs w:val="24"/>
        </w:rPr>
        <w:t>a</w:t>
      </w:r>
      <w:r>
        <w:rPr>
          <w:sz w:val="24"/>
          <w:szCs w:val="24"/>
        </w:rPr>
        <w:t>lle</w:t>
      </w:r>
      <w:r>
        <w:rPr>
          <w:spacing w:val="-1"/>
          <w:sz w:val="24"/>
          <w:szCs w:val="24"/>
        </w:rPr>
        <w:t>g</w:t>
      </w:r>
      <w:r>
        <w:rPr>
          <w:sz w:val="24"/>
          <w:szCs w:val="24"/>
        </w:rPr>
        <w:t xml:space="preserve">ations of </w:t>
      </w:r>
      <w:r>
        <w:rPr>
          <w:spacing w:val="-2"/>
          <w:sz w:val="24"/>
          <w:szCs w:val="24"/>
        </w:rPr>
        <w:t>m</w:t>
      </w:r>
      <w:r>
        <w:rPr>
          <w:spacing w:val="2"/>
          <w:sz w:val="24"/>
          <w:szCs w:val="24"/>
        </w:rPr>
        <w:t>e</w:t>
      </w:r>
      <w:r>
        <w:rPr>
          <w:sz w:val="24"/>
          <w:szCs w:val="24"/>
        </w:rPr>
        <w:t xml:space="preserve">mber </w:t>
      </w:r>
      <w:r>
        <w:rPr>
          <w:spacing w:val="-2"/>
          <w:sz w:val="24"/>
          <w:szCs w:val="24"/>
        </w:rPr>
        <w:t>m</w:t>
      </w:r>
      <w:r>
        <w:rPr>
          <w:spacing w:val="1"/>
          <w:sz w:val="24"/>
          <w:szCs w:val="24"/>
        </w:rPr>
        <w:t>i</w:t>
      </w:r>
      <w:r>
        <w:rPr>
          <w:sz w:val="24"/>
          <w:szCs w:val="24"/>
        </w:rPr>
        <w:t>sconduct and/or failure to so co</w:t>
      </w:r>
      <w:r>
        <w:rPr>
          <w:spacing w:val="-2"/>
          <w:sz w:val="24"/>
          <w:szCs w:val="24"/>
        </w:rPr>
        <w:t>m</w:t>
      </w:r>
      <w:r>
        <w:rPr>
          <w:sz w:val="24"/>
          <w:szCs w:val="24"/>
        </w:rPr>
        <w:t>ply,</w:t>
      </w:r>
      <w:r>
        <w:rPr>
          <w:spacing w:val="-1"/>
          <w:sz w:val="24"/>
          <w:szCs w:val="24"/>
        </w:rPr>
        <w:t xml:space="preserve"> </w:t>
      </w:r>
      <w:r>
        <w:rPr>
          <w:sz w:val="24"/>
          <w:szCs w:val="24"/>
        </w:rPr>
        <w:t xml:space="preserve">and render a report, to the Board of Directors, of their findings and recommendations(s) for appropriate disposition. Based on the severity and nature of the violation, the </w:t>
      </w:r>
      <w:r>
        <w:rPr>
          <w:spacing w:val="-2"/>
          <w:sz w:val="24"/>
          <w:szCs w:val="24"/>
        </w:rPr>
        <w:t>m</w:t>
      </w:r>
      <w:r>
        <w:rPr>
          <w:spacing w:val="2"/>
          <w:sz w:val="24"/>
          <w:szCs w:val="24"/>
        </w:rPr>
        <w:t>e</w:t>
      </w:r>
      <w:r>
        <w:rPr>
          <w:spacing w:val="-2"/>
          <w:sz w:val="24"/>
          <w:szCs w:val="24"/>
        </w:rPr>
        <w:t>m</w:t>
      </w:r>
      <w:r>
        <w:rPr>
          <w:sz w:val="24"/>
          <w:szCs w:val="24"/>
        </w:rPr>
        <w:t>be</w:t>
      </w:r>
      <w:r>
        <w:rPr>
          <w:spacing w:val="2"/>
          <w:sz w:val="24"/>
          <w:szCs w:val="24"/>
        </w:rPr>
        <w:t>r</w:t>
      </w:r>
      <w:r>
        <w:rPr>
          <w:sz w:val="24"/>
          <w:szCs w:val="24"/>
        </w:rPr>
        <w:t>’s</w:t>
      </w:r>
      <w:r>
        <w:rPr>
          <w:spacing w:val="-1"/>
          <w:sz w:val="24"/>
          <w:szCs w:val="24"/>
        </w:rPr>
        <w:t xml:space="preserve"> </w:t>
      </w:r>
      <w:r>
        <w:rPr>
          <w:sz w:val="24"/>
          <w:szCs w:val="24"/>
        </w:rPr>
        <w:t>past record, and the com</w:t>
      </w:r>
      <w:r>
        <w:rPr>
          <w:spacing w:val="-2"/>
          <w:sz w:val="24"/>
          <w:szCs w:val="24"/>
        </w:rPr>
        <w:t>m</w:t>
      </w:r>
      <w:r>
        <w:rPr>
          <w:sz w:val="24"/>
          <w:szCs w:val="24"/>
        </w:rPr>
        <w:t>ittee’s findin</w:t>
      </w:r>
      <w:r>
        <w:rPr>
          <w:spacing w:val="-1"/>
          <w:sz w:val="24"/>
          <w:szCs w:val="24"/>
        </w:rPr>
        <w:t>g</w:t>
      </w:r>
      <w:r>
        <w:rPr>
          <w:sz w:val="24"/>
          <w:szCs w:val="24"/>
        </w:rPr>
        <w:t>s/recom</w:t>
      </w:r>
      <w:r>
        <w:rPr>
          <w:spacing w:val="-2"/>
          <w:sz w:val="24"/>
          <w:szCs w:val="24"/>
        </w:rPr>
        <w:t>m</w:t>
      </w:r>
      <w:r>
        <w:rPr>
          <w:sz w:val="24"/>
          <w:szCs w:val="24"/>
        </w:rPr>
        <w:t>endatio</w:t>
      </w:r>
      <w:r>
        <w:rPr>
          <w:spacing w:val="-1"/>
          <w:sz w:val="24"/>
          <w:szCs w:val="24"/>
        </w:rPr>
        <w:t>n</w:t>
      </w:r>
      <w:r>
        <w:rPr>
          <w:sz w:val="24"/>
          <w:szCs w:val="24"/>
        </w:rPr>
        <w:t>(s</w:t>
      </w:r>
      <w:r>
        <w:rPr>
          <w:spacing w:val="1"/>
          <w:sz w:val="24"/>
          <w:szCs w:val="24"/>
        </w:rPr>
        <w:t>)</w:t>
      </w:r>
      <w:r>
        <w:rPr>
          <w:sz w:val="24"/>
          <w:szCs w:val="24"/>
        </w:rPr>
        <w:t>, the Board of Directors will dispose of the case by choosing, as appropriate, to</w:t>
      </w:r>
      <w:r>
        <w:rPr>
          <w:spacing w:val="-1"/>
          <w:sz w:val="24"/>
          <w:szCs w:val="24"/>
        </w:rPr>
        <w:t xml:space="preserve"> </w:t>
      </w:r>
      <w:r>
        <w:rPr>
          <w:sz w:val="24"/>
          <w:szCs w:val="24"/>
        </w:rPr>
        <w:t>take no action or to invoke one of the following courses of action:</w:t>
      </w:r>
    </w:p>
    <w:p w14:paraId="16FF1EA6" w14:textId="77777777" w:rsidR="009B1616" w:rsidRDefault="009B1616">
      <w:pPr>
        <w:spacing w:before="16" w:line="260" w:lineRule="exact"/>
        <w:rPr>
          <w:sz w:val="26"/>
          <w:szCs w:val="26"/>
        </w:rPr>
      </w:pPr>
    </w:p>
    <w:p w14:paraId="54478FBC" w14:textId="77777777" w:rsidR="009B1616" w:rsidRDefault="006D00FE">
      <w:pPr>
        <w:ind w:left="2060"/>
        <w:rPr>
          <w:sz w:val="24"/>
          <w:szCs w:val="24"/>
        </w:rPr>
      </w:pPr>
      <w:r>
        <w:rPr>
          <w:sz w:val="24"/>
          <w:szCs w:val="24"/>
        </w:rPr>
        <w:t>1.   Me</w:t>
      </w:r>
      <w:r>
        <w:rPr>
          <w:spacing w:val="-2"/>
          <w:sz w:val="24"/>
          <w:szCs w:val="24"/>
        </w:rPr>
        <w:t>m</w:t>
      </w:r>
      <w:r>
        <w:rPr>
          <w:sz w:val="24"/>
          <w:szCs w:val="24"/>
        </w:rPr>
        <w:t>bership Probation.</w:t>
      </w:r>
    </w:p>
    <w:p w14:paraId="5861F96F" w14:textId="77777777" w:rsidR="009B1616" w:rsidRDefault="009B1616">
      <w:pPr>
        <w:spacing w:before="16" w:line="260" w:lineRule="exact"/>
        <w:rPr>
          <w:sz w:val="26"/>
          <w:szCs w:val="26"/>
        </w:rPr>
      </w:pPr>
    </w:p>
    <w:p w14:paraId="41AB04DF" w14:textId="77777777" w:rsidR="009B1616" w:rsidRDefault="006D00FE">
      <w:pPr>
        <w:ind w:left="2060" w:right="194"/>
        <w:rPr>
          <w:sz w:val="24"/>
          <w:szCs w:val="24"/>
        </w:rPr>
        <w:sectPr w:rsidR="009B1616">
          <w:pgSz w:w="12240" w:h="15840"/>
          <w:pgMar w:top="1480" w:right="1700" w:bottom="280" w:left="1720" w:header="0" w:footer="767" w:gutter="0"/>
          <w:cols w:space="720"/>
        </w:sectPr>
      </w:pPr>
      <w:r>
        <w:rPr>
          <w:sz w:val="24"/>
          <w:szCs w:val="24"/>
        </w:rPr>
        <w:t>Me</w:t>
      </w:r>
      <w:r>
        <w:rPr>
          <w:spacing w:val="-2"/>
          <w:sz w:val="24"/>
          <w:szCs w:val="24"/>
        </w:rPr>
        <w:t>m</w:t>
      </w:r>
      <w:r>
        <w:rPr>
          <w:sz w:val="24"/>
          <w:szCs w:val="24"/>
        </w:rPr>
        <w:t>bership probation indicates that the Board of Directors has found the me</w:t>
      </w:r>
      <w:r>
        <w:rPr>
          <w:spacing w:val="-2"/>
          <w:sz w:val="24"/>
          <w:szCs w:val="24"/>
        </w:rPr>
        <w:t>m</w:t>
      </w:r>
      <w:r>
        <w:rPr>
          <w:sz w:val="24"/>
          <w:szCs w:val="24"/>
        </w:rPr>
        <w:t>ber’s breech of Ass</w:t>
      </w:r>
      <w:r>
        <w:rPr>
          <w:spacing w:val="-1"/>
          <w:sz w:val="24"/>
          <w:szCs w:val="24"/>
        </w:rPr>
        <w:t>o</w:t>
      </w:r>
      <w:r>
        <w:rPr>
          <w:sz w:val="24"/>
          <w:szCs w:val="24"/>
        </w:rPr>
        <w:t xml:space="preserve">ciation standards of conduct to be non-recurring and of relatively </w:t>
      </w:r>
      <w:r>
        <w:rPr>
          <w:spacing w:val="-2"/>
          <w:sz w:val="24"/>
          <w:szCs w:val="24"/>
        </w:rPr>
        <w:t>m</w:t>
      </w:r>
      <w:r>
        <w:rPr>
          <w:spacing w:val="1"/>
          <w:sz w:val="24"/>
          <w:szCs w:val="24"/>
        </w:rPr>
        <w:t>i</w:t>
      </w:r>
      <w:r>
        <w:rPr>
          <w:sz w:val="24"/>
          <w:szCs w:val="24"/>
        </w:rPr>
        <w:t xml:space="preserve">nor severity.  The </w:t>
      </w:r>
      <w:r>
        <w:rPr>
          <w:spacing w:val="-2"/>
          <w:sz w:val="24"/>
          <w:szCs w:val="24"/>
        </w:rPr>
        <w:t>m</w:t>
      </w:r>
      <w:r>
        <w:rPr>
          <w:spacing w:val="2"/>
          <w:sz w:val="24"/>
          <w:szCs w:val="24"/>
        </w:rPr>
        <w:t>e</w:t>
      </w:r>
      <w:r>
        <w:rPr>
          <w:sz w:val="24"/>
          <w:szCs w:val="24"/>
        </w:rPr>
        <w:t>mber will be urged to correct, as approp</w:t>
      </w:r>
      <w:r>
        <w:rPr>
          <w:spacing w:val="2"/>
          <w:sz w:val="24"/>
          <w:szCs w:val="24"/>
        </w:rPr>
        <w:t>r</w:t>
      </w:r>
      <w:r>
        <w:rPr>
          <w:sz w:val="24"/>
          <w:szCs w:val="24"/>
        </w:rPr>
        <w:t xml:space="preserve">iate, the </w:t>
      </w:r>
      <w:r>
        <w:rPr>
          <w:spacing w:val="-2"/>
          <w:sz w:val="24"/>
          <w:szCs w:val="24"/>
        </w:rPr>
        <w:t>m</w:t>
      </w:r>
      <w:r>
        <w:rPr>
          <w:spacing w:val="1"/>
          <w:sz w:val="24"/>
          <w:szCs w:val="24"/>
        </w:rPr>
        <w:t>i</w:t>
      </w:r>
      <w:r>
        <w:rPr>
          <w:sz w:val="24"/>
          <w:szCs w:val="24"/>
        </w:rPr>
        <w:t xml:space="preserve">sconduct which brought about the </w:t>
      </w:r>
      <w:r>
        <w:rPr>
          <w:spacing w:val="-1"/>
          <w:sz w:val="24"/>
          <w:szCs w:val="24"/>
        </w:rPr>
        <w:t>pr</w:t>
      </w:r>
      <w:r>
        <w:rPr>
          <w:sz w:val="24"/>
          <w:szCs w:val="24"/>
        </w:rPr>
        <w:t>obation, and</w:t>
      </w:r>
      <w:r>
        <w:rPr>
          <w:spacing w:val="-1"/>
          <w:sz w:val="24"/>
          <w:szCs w:val="24"/>
        </w:rPr>
        <w:t xml:space="preserve"> </w:t>
      </w:r>
      <w:r>
        <w:rPr>
          <w:sz w:val="24"/>
          <w:szCs w:val="24"/>
        </w:rPr>
        <w:t>will be su</w:t>
      </w:r>
      <w:r>
        <w:rPr>
          <w:spacing w:val="-1"/>
          <w:sz w:val="24"/>
          <w:szCs w:val="24"/>
        </w:rPr>
        <w:t>bj</w:t>
      </w:r>
      <w:r>
        <w:rPr>
          <w:sz w:val="24"/>
          <w:szCs w:val="24"/>
        </w:rPr>
        <w:t>ect to increased Board scrutiny for a specified period of ti</w:t>
      </w:r>
      <w:r>
        <w:rPr>
          <w:spacing w:val="-2"/>
          <w:sz w:val="24"/>
          <w:szCs w:val="24"/>
        </w:rPr>
        <w:t>m</w:t>
      </w:r>
      <w:r>
        <w:rPr>
          <w:sz w:val="24"/>
          <w:szCs w:val="24"/>
        </w:rPr>
        <w:t xml:space="preserve">e, not to exceed 4 weeks.  The </w:t>
      </w:r>
      <w:r>
        <w:rPr>
          <w:spacing w:val="-2"/>
          <w:sz w:val="24"/>
          <w:szCs w:val="24"/>
        </w:rPr>
        <w:t>m</w:t>
      </w:r>
      <w:r>
        <w:rPr>
          <w:spacing w:val="2"/>
          <w:sz w:val="24"/>
          <w:szCs w:val="24"/>
        </w:rPr>
        <w:t>e</w:t>
      </w:r>
      <w:r>
        <w:rPr>
          <w:sz w:val="24"/>
          <w:szCs w:val="24"/>
        </w:rPr>
        <w:t xml:space="preserve">mber loses neither </w:t>
      </w:r>
      <w:r>
        <w:rPr>
          <w:spacing w:val="-2"/>
          <w:sz w:val="24"/>
          <w:szCs w:val="24"/>
        </w:rPr>
        <w:t>m</w:t>
      </w:r>
      <w:r>
        <w:rPr>
          <w:spacing w:val="2"/>
          <w:sz w:val="24"/>
          <w:szCs w:val="24"/>
        </w:rPr>
        <w:t>e</w:t>
      </w:r>
      <w:r>
        <w:rPr>
          <w:spacing w:val="-2"/>
          <w:sz w:val="24"/>
          <w:szCs w:val="24"/>
        </w:rPr>
        <w:t>m</w:t>
      </w:r>
      <w:r>
        <w:rPr>
          <w:sz w:val="24"/>
          <w:szCs w:val="24"/>
        </w:rPr>
        <w:t>bership privileges nor ga</w:t>
      </w:r>
      <w:r>
        <w:rPr>
          <w:spacing w:val="-2"/>
          <w:sz w:val="24"/>
          <w:szCs w:val="24"/>
        </w:rPr>
        <w:t>m</w:t>
      </w:r>
      <w:r>
        <w:rPr>
          <w:sz w:val="24"/>
          <w:szCs w:val="24"/>
        </w:rPr>
        <w:t>e assign</w:t>
      </w:r>
      <w:r>
        <w:rPr>
          <w:spacing w:val="-2"/>
          <w:sz w:val="24"/>
          <w:szCs w:val="24"/>
        </w:rPr>
        <w:t>m</w:t>
      </w:r>
      <w:r>
        <w:rPr>
          <w:sz w:val="24"/>
          <w:szCs w:val="24"/>
        </w:rPr>
        <w:t>ents while</w:t>
      </w:r>
    </w:p>
    <w:p w14:paraId="58E6A7EA" w14:textId="77777777" w:rsidR="009B1616" w:rsidRDefault="006D00FE">
      <w:pPr>
        <w:spacing w:before="76"/>
        <w:ind w:left="2060" w:right="181"/>
        <w:rPr>
          <w:sz w:val="24"/>
          <w:szCs w:val="24"/>
        </w:rPr>
      </w:pPr>
      <w:r>
        <w:rPr>
          <w:sz w:val="24"/>
          <w:szCs w:val="24"/>
        </w:rPr>
        <w:lastRenderedPageBreak/>
        <w:t>under probation.  No further Board a</w:t>
      </w:r>
      <w:r>
        <w:rPr>
          <w:spacing w:val="-2"/>
          <w:sz w:val="24"/>
          <w:szCs w:val="24"/>
        </w:rPr>
        <w:t>c</w:t>
      </w:r>
      <w:r>
        <w:rPr>
          <w:sz w:val="24"/>
          <w:szCs w:val="24"/>
        </w:rPr>
        <w:t xml:space="preserve">tion is required at the end of the probation period if the </w:t>
      </w:r>
      <w:r>
        <w:rPr>
          <w:spacing w:val="-2"/>
          <w:sz w:val="24"/>
          <w:szCs w:val="24"/>
        </w:rPr>
        <w:t>m</w:t>
      </w:r>
      <w:r>
        <w:rPr>
          <w:spacing w:val="2"/>
          <w:sz w:val="24"/>
          <w:szCs w:val="24"/>
        </w:rPr>
        <w:t>e</w:t>
      </w:r>
      <w:r>
        <w:rPr>
          <w:sz w:val="24"/>
          <w:szCs w:val="24"/>
        </w:rPr>
        <w:t>mb</w:t>
      </w:r>
      <w:r>
        <w:rPr>
          <w:spacing w:val="-1"/>
          <w:sz w:val="24"/>
          <w:szCs w:val="24"/>
        </w:rPr>
        <w:t>e</w:t>
      </w:r>
      <w:r>
        <w:rPr>
          <w:sz w:val="24"/>
          <w:szCs w:val="24"/>
        </w:rPr>
        <w:t xml:space="preserve">r’s </w:t>
      </w:r>
      <w:r>
        <w:rPr>
          <w:spacing w:val="-2"/>
          <w:sz w:val="24"/>
          <w:szCs w:val="24"/>
        </w:rPr>
        <w:t>m</w:t>
      </w:r>
      <w:r>
        <w:rPr>
          <w:spacing w:val="1"/>
          <w:sz w:val="24"/>
          <w:szCs w:val="24"/>
        </w:rPr>
        <w:t>i</w:t>
      </w:r>
      <w:r>
        <w:rPr>
          <w:sz w:val="24"/>
          <w:szCs w:val="24"/>
        </w:rPr>
        <w:t>sconduct has been corrected and there has been no r</w:t>
      </w:r>
      <w:r>
        <w:rPr>
          <w:spacing w:val="-2"/>
          <w:sz w:val="24"/>
          <w:szCs w:val="24"/>
        </w:rPr>
        <w:t>e</w:t>
      </w:r>
      <w:r>
        <w:rPr>
          <w:sz w:val="24"/>
          <w:szCs w:val="24"/>
        </w:rPr>
        <w:t>curre</w:t>
      </w:r>
      <w:r>
        <w:rPr>
          <w:spacing w:val="-1"/>
          <w:sz w:val="24"/>
          <w:szCs w:val="24"/>
        </w:rPr>
        <w:t>n</w:t>
      </w:r>
      <w:r>
        <w:rPr>
          <w:sz w:val="24"/>
          <w:szCs w:val="24"/>
        </w:rPr>
        <w:t>ce of the breech.</w:t>
      </w:r>
    </w:p>
    <w:p w14:paraId="23C4B219" w14:textId="77777777" w:rsidR="009B1616" w:rsidRDefault="009B1616">
      <w:pPr>
        <w:spacing w:before="16" w:line="260" w:lineRule="exact"/>
        <w:rPr>
          <w:sz w:val="26"/>
          <w:szCs w:val="26"/>
        </w:rPr>
      </w:pPr>
    </w:p>
    <w:p w14:paraId="4BF126BF" w14:textId="77777777" w:rsidR="009B1616" w:rsidRDefault="006D00FE">
      <w:pPr>
        <w:ind w:left="2060"/>
        <w:rPr>
          <w:sz w:val="24"/>
          <w:szCs w:val="24"/>
        </w:rPr>
      </w:pPr>
      <w:r>
        <w:rPr>
          <w:sz w:val="24"/>
          <w:szCs w:val="24"/>
        </w:rPr>
        <w:t>2.   Me</w:t>
      </w:r>
      <w:r>
        <w:rPr>
          <w:spacing w:val="-2"/>
          <w:sz w:val="24"/>
          <w:szCs w:val="24"/>
        </w:rPr>
        <w:t>m</w:t>
      </w:r>
      <w:r>
        <w:rPr>
          <w:sz w:val="24"/>
          <w:szCs w:val="24"/>
        </w:rPr>
        <w:t>bership Suspension.</w:t>
      </w:r>
    </w:p>
    <w:p w14:paraId="7D685A08" w14:textId="77777777" w:rsidR="009B1616" w:rsidRDefault="009B1616">
      <w:pPr>
        <w:spacing w:before="16" w:line="260" w:lineRule="exact"/>
        <w:rPr>
          <w:sz w:val="26"/>
          <w:szCs w:val="26"/>
        </w:rPr>
      </w:pPr>
    </w:p>
    <w:p w14:paraId="697F727F" w14:textId="640024FB" w:rsidR="009B1616" w:rsidRDefault="006D00FE" w:rsidP="00A45021">
      <w:pPr>
        <w:ind w:left="2060" w:right="340"/>
        <w:rPr>
          <w:sz w:val="24"/>
          <w:szCs w:val="24"/>
        </w:rPr>
      </w:pPr>
      <w:r>
        <w:rPr>
          <w:sz w:val="24"/>
          <w:szCs w:val="24"/>
        </w:rPr>
        <w:t>Me</w:t>
      </w:r>
      <w:r>
        <w:rPr>
          <w:spacing w:val="-2"/>
          <w:sz w:val="24"/>
          <w:szCs w:val="24"/>
        </w:rPr>
        <w:t>m</w:t>
      </w:r>
      <w:r>
        <w:rPr>
          <w:sz w:val="24"/>
          <w:szCs w:val="24"/>
        </w:rPr>
        <w:t>bership suspension</w:t>
      </w:r>
      <w:r>
        <w:rPr>
          <w:spacing w:val="-1"/>
          <w:sz w:val="24"/>
          <w:szCs w:val="24"/>
        </w:rPr>
        <w:t xml:space="preserve"> </w:t>
      </w:r>
      <w:r>
        <w:rPr>
          <w:sz w:val="24"/>
          <w:szCs w:val="24"/>
        </w:rPr>
        <w:t>indicates that the Board of Directors has found the me</w:t>
      </w:r>
      <w:r>
        <w:rPr>
          <w:spacing w:val="-2"/>
          <w:sz w:val="24"/>
          <w:szCs w:val="24"/>
        </w:rPr>
        <w:t>m</w:t>
      </w:r>
      <w:r>
        <w:rPr>
          <w:sz w:val="24"/>
          <w:szCs w:val="24"/>
        </w:rPr>
        <w:t>ber’s breech of Ass</w:t>
      </w:r>
      <w:r>
        <w:rPr>
          <w:spacing w:val="-1"/>
          <w:sz w:val="24"/>
          <w:szCs w:val="24"/>
        </w:rPr>
        <w:t>o</w:t>
      </w:r>
      <w:r>
        <w:rPr>
          <w:sz w:val="24"/>
          <w:szCs w:val="24"/>
        </w:rPr>
        <w:t>ciation standards of conduct to be of a relatively sever</w:t>
      </w:r>
      <w:r w:rsidR="00640FBF">
        <w:rPr>
          <w:sz w:val="24"/>
          <w:szCs w:val="24"/>
        </w:rPr>
        <w:t>e</w:t>
      </w:r>
      <w:r>
        <w:rPr>
          <w:sz w:val="24"/>
          <w:szCs w:val="24"/>
        </w:rPr>
        <w:t xml:space="preserve"> and/or</w:t>
      </w:r>
      <w:r>
        <w:rPr>
          <w:spacing w:val="-1"/>
          <w:sz w:val="24"/>
          <w:szCs w:val="24"/>
        </w:rPr>
        <w:t xml:space="preserve"> </w:t>
      </w:r>
      <w:r>
        <w:rPr>
          <w:sz w:val="24"/>
          <w:szCs w:val="24"/>
        </w:rPr>
        <w:t>recurring nature.  Depending on the degree of severity and/or nature</w:t>
      </w:r>
      <w:r>
        <w:rPr>
          <w:spacing w:val="-1"/>
          <w:sz w:val="24"/>
          <w:szCs w:val="24"/>
        </w:rPr>
        <w:t xml:space="preserve"> </w:t>
      </w:r>
      <w:r>
        <w:rPr>
          <w:sz w:val="24"/>
          <w:szCs w:val="24"/>
        </w:rPr>
        <w:t xml:space="preserve">of the violation, the Board </w:t>
      </w:r>
      <w:r>
        <w:rPr>
          <w:spacing w:val="-2"/>
          <w:sz w:val="24"/>
          <w:szCs w:val="24"/>
        </w:rPr>
        <w:t>m</w:t>
      </w:r>
      <w:r>
        <w:rPr>
          <w:sz w:val="24"/>
          <w:szCs w:val="24"/>
        </w:rPr>
        <w:t>ay suspend any or all levels of g</w:t>
      </w:r>
      <w:r>
        <w:rPr>
          <w:spacing w:val="2"/>
          <w:sz w:val="24"/>
          <w:szCs w:val="24"/>
        </w:rPr>
        <w:t>a</w:t>
      </w:r>
      <w:r>
        <w:rPr>
          <w:spacing w:val="-2"/>
          <w:sz w:val="24"/>
          <w:szCs w:val="24"/>
        </w:rPr>
        <w:t>m</w:t>
      </w:r>
      <w:r>
        <w:rPr>
          <w:sz w:val="24"/>
          <w:szCs w:val="24"/>
        </w:rPr>
        <w:t>e assign</w:t>
      </w:r>
      <w:r>
        <w:rPr>
          <w:spacing w:val="-2"/>
          <w:sz w:val="24"/>
          <w:szCs w:val="24"/>
        </w:rPr>
        <w:t>m</w:t>
      </w:r>
      <w:r>
        <w:rPr>
          <w:sz w:val="24"/>
          <w:szCs w:val="24"/>
        </w:rPr>
        <w:t>ents to be allowed the</w:t>
      </w:r>
      <w:r w:rsidR="00640FBF">
        <w:rPr>
          <w:sz w:val="24"/>
          <w:szCs w:val="24"/>
        </w:rPr>
        <w:t xml:space="preserve"> </w:t>
      </w:r>
      <w:r>
        <w:rPr>
          <w:sz w:val="24"/>
          <w:szCs w:val="24"/>
        </w:rPr>
        <w:t>individual, and/or all of the individu</w:t>
      </w:r>
      <w:r>
        <w:rPr>
          <w:spacing w:val="-1"/>
          <w:sz w:val="24"/>
          <w:szCs w:val="24"/>
        </w:rPr>
        <w:t>a</w:t>
      </w:r>
      <w:r>
        <w:rPr>
          <w:sz w:val="24"/>
          <w:szCs w:val="24"/>
        </w:rPr>
        <w:t xml:space="preserve">l’s </w:t>
      </w:r>
      <w:r>
        <w:rPr>
          <w:spacing w:val="-2"/>
          <w:sz w:val="24"/>
          <w:szCs w:val="24"/>
        </w:rPr>
        <w:t>m</w:t>
      </w:r>
      <w:r>
        <w:rPr>
          <w:spacing w:val="2"/>
          <w:sz w:val="24"/>
          <w:szCs w:val="24"/>
        </w:rPr>
        <w:t>e</w:t>
      </w:r>
      <w:r>
        <w:rPr>
          <w:spacing w:val="-2"/>
          <w:sz w:val="24"/>
          <w:szCs w:val="24"/>
        </w:rPr>
        <w:t>m</w:t>
      </w:r>
      <w:r>
        <w:rPr>
          <w:sz w:val="24"/>
          <w:szCs w:val="24"/>
        </w:rPr>
        <w:t>bership pri</w:t>
      </w:r>
      <w:r>
        <w:rPr>
          <w:spacing w:val="-1"/>
          <w:sz w:val="24"/>
          <w:szCs w:val="24"/>
        </w:rPr>
        <w:t>v</w:t>
      </w:r>
      <w:r>
        <w:rPr>
          <w:sz w:val="24"/>
          <w:szCs w:val="24"/>
        </w:rPr>
        <w:t>ile</w:t>
      </w:r>
      <w:r>
        <w:rPr>
          <w:spacing w:val="-1"/>
          <w:sz w:val="24"/>
          <w:szCs w:val="24"/>
        </w:rPr>
        <w:t>ge</w:t>
      </w:r>
      <w:r>
        <w:rPr>
          <w:sz w:val="24"/>
          <w:szCs w:val="24"/>
        </w:rPr>
        <w:t xml:space="preserve">s, </w:t>
      </w:r>
      <w:r>
        <w:rPr>
          <w:spacing w:val="-1"/>
          <w:sz w:val="24"/>
          <w:szCs w:val="24"/>
        </w:rPr>
        <w:t>f</w:t>
      </w:r>
      <w:r>
        <w:rPr>
          <w:sz w:val="24"/>
          <w:szCs w:val="24"/>
        </w:rPr>
        <w:t>or a period of ti</w:t>
      </w:r>
      <w:r>
        <w:rPr>
          <w:spacing w:val="-2"/>
          <w:sz w:val="24"/>
          <w:szCs w:val="24"/>
        </w:rPr>
        <w:t>m</w:t>
      </w:r>
      <w:r>
        <w:rPr>
          <w:sz w:val="24"/>
          <w:szCs w:val="24"/>
        </w:rPr>
        <w:t>e not to exceed eig</w:t>
      </w:r>
      <w:r>
        <w:rPr>
          <w:spacing w:val="-1"/>
          <w:sz w:val="24"/>
          <w:szCs w:val="24"/>
        </w:rPr>
        <w:t>h</w:t>
      </w:r>
      <w:r>
        <w:rPr>
          <w:sz w:val="24"/>
          <w:szCs w:val="24"/>
        </w:rPr>
        <w:t xml:space="preserve">t (8) weeks.  The board </w:t>
      </w:r>
      <w:r>
        <w:rPr>
          <w:spacing w:val="-2"/>
          <w:sz w:val="24"/>
          <w:szCs w:val="24"/>
        </w:rPr>
        <w:t>m</w:t>
      </w:r>
      <w:r>
        <w:rPr>
          <w:sz w:val="24"/>
          <w:szCs w:val="24"/>
        </w:rPr>
        <w:t>ay vacate any or all of an individual’s</w:t>
      </w:r>
      <w:r>
        <w:rPr>
          <w:spacing w:val="-1"/>
          <w:sz w:val="24"/>
          <w:szCs w:val="24"/>
        </w:rPr>
        <w:t xml:space="preserve"> </w:t>
      </w:r>
      <w:r>
        <w:rPr>
          <w:sz w:val="24"/>
          <w:szCs w:val="24"/>
        </w:rPr>
        <w:t>suspended privileges/assign</w:t>
      </w:r>
      <w:r>
        <w:rPr>
          <w:spacing w:val="-2"/>
          <w:sz w:val="24"/>
          <w:szCs w:val="24"/>
        </w:rPr>
        <w:t>m</w:t>
      </w:r>
      <w:r>
        <w:rPr>
          <w:sz w:val="24"/>
          <w:szCs w:val="24"/>
        </w:rPr>
        <w:t>ents provided the individual can show proof of (d</w:t>
      </w:r>
      <w:r>
        <w:rPr>
          <w:spacing w:val="2"/>
          <w:sz w:val="24"/>
          <w:szCs w:val="24"/>
        </w:rPr>
        <w:t>e</w:t>
      </w:r>
      <w:r>
        <w:rPr>
          <w:spacing w:val="-2"/>
          <w:sz w:val="24"/>
          <w:szCs w:val="24"/>
        </w:rPr>
        <w:t>m</w:t>
      </w:r>
      <w:r>
        <w:rPr>
          <w:sz w:val="24"/>
          <w:szCs w:val="24"/>
        </w:rPr>
        <w:t>onstr</w:t>
      </w:r>
      <w:r>
        <w:rPr>
          <w:spacing w:val="-1"/>
          <w:sz w:val="24"/>
          <w:szCs w:val="24"/>
        </w:rPr>
        <w:t>a</w:t>
      </w:r>
      <w:r>
        <w:rPr>
          <w:sz w:val="24"/>
          <w:szCs w:val="24"/>
        </w:rPr>
        <w:t>te)</w:t>
      </w:r>
      <w:r>
        <w:rPr>
          <w:spacing w:val="-1"/>
          <w:sz w:val="24"/>
          <w:szCs w:val="24"/>
        </w:rPr>
        <w:t xml:space="preserve"> </w:t>
      </w:r>
      <w:r>
        <w:rPr>
          <w:sz w:val="24"/>
          <w:szCs w:val="24"/>
        </w:rPr>
        <w:t>correction</w:t>
      </w:r>
      <w:r w:rsidR="00640FBF">
        <w:rPr>
          <w:sz w:val="24"/>
          <w:szCs w:val="24"/>
        </w:rPr>
        <w:t xml:space="preserve"> </w:t>
      </w:r>
      <w:r>
        <w:rPr>
          <w:sz w:val="24"/>
          <w:szCs w:val="24"/>
        </w:rPr>
        <w:t xml:space="preserve">of the </w:t>
      </w:r>
      <w:r>
        <w:rPr>
          <w:spacing w:val="-2"/>
          <w:sz w:val="24"/>
          <w:szCs w:val="24"/>
        </w:rPr>
        <w:t>m</w:t>
      </w:r>
      <w:r>
        <w:rPr>
          <w:spacing w:val="1"/>
          <w:sz w:val="24"/>
          <w:szCs w:val="24"/>
        </w:rPr>
        <w:t>i</w:t>
      </w:r>
      <w:r>
        <w:rPr>
          <w:sz w:val="24"/>
          <w:szCs w:val="24"/>
        </w:rPr>
        <w:t>sconduct which brought about the suspension. The Board will review the indi</w:t>
      </w:r>
      <w:r>
        <w:rPr>
          <w:spacing w:val="-1"/>
          <w:sz w:val="24"/>
          <w:szCs w:val="24"/>
        </w:rPr>
        <w:t>v</w:t>
      </w:r>
      <w:r>
        <w:rPr>
          <w:spacing w:val="1"/>
          <w:sz w:val="24"/>
          <w:szCs w:val="24"/>
        </w:rPr>
        <w:t>i</w:t>
      </w:r>
      <w:r>
        <w:rPr>
          <w:sz w:val="24"/>
          <w:szCs w:val="24"/>
        </w:rPr>
        <w:t>dual’s conduct at the end of the suspensi</w:t>
      </w:r>
      <w:r>
        <w:rPr>
          <w:spacing w:val="-1"/>
          <w:sz w:val="24"/>
          <w:szCs w:val="24"/>
        </w:rPr>
        <w:t>o</w:t>
      </w:r>
      <w:r>
        <w:rPr>
          <w:sz w:val="24"/>
          <w:szCs w:val="24"/>
        </w:rPr>
        <w:t>n period to deter</w:t>
      </w:r>
      <w:r>
        <w:rPr>
          <w:spacing w:val="-2"/>
          <w:sz w:val="24"/>
          <w:szCs w:val="24"/>
        </w:rPr>
        <w:t>m</w:t>
      </w:r>
      <w:r>
        <w:rPr>
          <w:sz w:val="24"/>
          <w:szCs w:val="24"/>
        </w:rPr>
        <w:t>ine what further action, if any, is required.</w:t>
      </w:r>
    </w:p>
    <w:p w14:paraId="59585E8F" w14:textId="77777777" w:rsidR="009B1616" w:rsidRDefault="009B1616">
      <w:pPr>
        <w:spacing w:before="16" w:line="260" w:lineRule="exact"/>
        <w:rPr>
          <w:sz w:val="26"/>
          <w:szCs w:val="26"/>
        </w:rPr>
      </w:pPr>
    </w:p>
    <w:p w14:paraId="2E30676C" w14:textId="77777777" w:rsidR="009B1616" w:rsidRDefault="006D00FE">
      <w:pPr>
        <w:ind w:left="2060"/>
        <w:rPr>
          <w:sz w:val="24"/>
          <w:szCs w:val="24"/>
        </w:rPr>
      </w:pPr>
      <w:r>
        <w:rPr>
          <w:sz w:val="24"/>
          <w:szCs w:val="24"/>
        </w:rPr>
        <w:t>3.   Me</w:t>
      </w:r>
      <w:r>
        <w:rPr>
          <w:spacing w:val="-2"/>
          <w:sz w:val="24"/>
          <w:szCs w:val="24"/>
        </w:rPr>
        <w:t>m</w:t>
      </w:r>
      <w:r>
        <w:rPr>
          <w:sz w:val="24"/>
          <w:szCs w:val="24"/>
        </w:rPr>
        <w:t>bership Revocation.</w:t>
      </w:r>
    </w:p>
    <w:p w14:paraId="11FC5B0D" w14:textId="77777777" w:rsidR="009B1616" w:rsidRDefault="009B1616">
      <w:pPr>
        <w:spacing w:before="16" w:line="260" w:lineRule="exact"/>
        <w:rPr>
          <w:sz w:val="26"/>
          <w:szCs w:val="26"/>
        </w:rPr>
      </w:pPr>
    </w:p>
    <w:p w14:paraId="193DB9C6" w14:textId="74978E51" w:rsidR="009B1616" w:rsidRDefault="006D00FE">
      <w:pPr>
        <w:ind w:left="2060" w:right="108"/>
        <w:rPr>
          <w:sz w:val="24"/>
          <w:szCs w:val="24"/>
        </w:rPr>
      </w:pPr>
      <w:r>
        <w:rPr>
          <w:sz w:val="24"/>
          <w:szCs w:val="24"/>
        </w:rPr>
        <w:t>Me</w:t>
      </w:r>
      <w:r>
        <w:rPr>
          <w:spacing w:val="-2"/>
          <w:sz w:val="24"/>
          <w:szCs w:val="24"/>
        </w:rPr>
        <w:t>m</w:t>
      </w:r>
      <w:r>
        <w:rPr>
          <w:sz w:val="24"/>
          <w:szCs w:val="24"/>
        </w:rPr>
        <w:t>bership revocation indicates that the board of</w:t>
      </w:r>
      <w:r>
        <w:rPr>
          <w:spacing w:val="-2"/>
          <w:sz w:val="24"/>
          <w:szCs w:val="24"/>
        </w:rPr>
        <w:t xml:space="preserve"> </w:t>
      </w:r>
      <w:r>
        <w:rPr>
          <w:sz w:val="24"/>
          <w:szCs w:val="24"/>
        </w:rPr>
        <w:t>directors has found the me</w:t>
      </w:r>
      <w:r>
        <w:rPr>
          <w:spacing w:val="-2"/>
          <w:sz w:val="24"/>
          <w:szCs w:val="24"/>
        </w:rPr>
        <w:t>m</w:t>
      </w:r>
      <w:r>
        <w:rPr>
          <w:sz w:val="24"/>
          <w:szCs w:val="24"/>
        </w:rPr>
        <w:t xml:space="preserve">bers breach of association standards of conduct to be of a serious, </w:t>
      </w:r>
      <w:r w:rsidR="00640FBF">
        <w:rPr>
          <w:sz w:val="24"/>
          <w:szCs w:val="24"/>
        </w:rPr>
        <w:t>d</w:t>
      </w:r>
      <w:r>
        <w:rPr>
          <w:spacing w:val="2"/>
          <w:sz w:val="24"/>
          <w:szCs w:val="24"/>
        </w:rPr>
        <w:t>a</w:t>
      </w:r>
      <w:r>
        <w:rPr>
          <w:spacing w:val="-2"/>
          <w:sz w:val="24"/>
          <w:szCs w:val="24"/>
        </w:rPr>
        <w:t>m</w:t>
      </w:r>
      <w:r>
        <w:rPr>
          <w:sz w:val="24"/>
          <w:szCs w:val="24"/>
        </w:rPr>
        <w:t xml:space="preserve">aging, often recurring, and/or irreconcilable nature. Revocation of an individual’s </w:t>
      </w:r>
      <w:r>
        <w:rPr>
          <w:spacing w:val="-2"/>
          <w:sz w:val="24"/>
          <w:szCs w:val="24"/>
        </w:rPr>
        <w:t>m</w:t>
      </w:r>
      <w:r>
        <w:rPr>
          <w:spacing w:val="1"/>
          <w:sz w:val="24"/>
          <w:szCs w:val="24"/>
        </w:rPr>
        <w:t>e</w:t>
      </w:r>
      <w:r>
        <w:rPr>
          <w:spacing w:val="-2"/>
          <w:sz w:val="24"/>
          <w:szCs w:val="24"/>
        </w:rPr>
        <w:t>m</w:t>
      </w:r>
      <w:r>
        <w:rPr>
          <w:spacing w:val="1"/>
          <w:sz w:val="24"/>
          <w:szCs w:val="24"/>
        </w:rPr>
        <w:t>b</w:t>
      </w:r>
      <w:r>
        <w:rPr>
          <w:sz w:val="24"/>
          <w:szCs w:val="24"/>
        </w:rPr>
        <w:t>ership requires concurrence of</w:t>
      </w:r>
    </w:p>
    <w:p w14:paraId="700C8F4F" w14:textId="77777777" w:rsidR="009B1616" w:rsidRDefault="006D00FE">
      <w:pPr>
        <w:ind w:left="2060" w:right="292"/>
        <w:rPr>
          <w:sz w:val="24"/>
          <w:szCs w:val="24"/>
        </w:rPr>
      </w:pPr>
      <w:r>
        <w:rPr>
          <w:sz w:val="24"/>
          <w:szCs w:val="24"/>
        </w:rPr>
        <w:t>2/3 (no</w:t>
      </w:r>
      <w:r>
        <w:rPr>
          <w:spacing w:val="-2"/>
          <w:sz w:val="24"/>
          <w:szCs w:val="24"/>
        </w:rPr>
        <w:t>m</w:t>
      </w:r>
      <w:r>
        <w:rPr>
          <w:sz w:val="24"/>
          <w:szCs w:val="24"/>
        </w:rPr>
        <w:t xml:space="preserve">inally 6 </w:t>
      </w:r>
      <w:r>
        <w:rPr>
          <w:spacing w:val="-2"/>
          <w:sz w:val="24"/>
          <w:szCs w:val="24"/>
        </w:rPr>
        <w:t>m</w:t>
      </w:r>
      <w:r>
        <w:rPr>
          <w:spacing w:val="2"/>
          <w:sz w:val="24"/>
          <w:szCs w:val="24"/>
        </w:rPr>
        <w:t>e</w:t>
      </w:r>
      <w:r>
        <w:rPr>
          <w:spacing w:val="-2"/>
          <w:sz w:val="24"/>
          <w:szCs w:val="24"/>
        </w:rPr>
        <w:t>m</w:t>
      </w:r>
      <w:r>
        <w:rPr>
          <w:sz w:val="24"/>
          <w:szCs w:val="24"/>
        </w:rPr>
        <w:t>b</w:t>
      </w:r>
      <w:r>
        <w:rPr>
          <w:spacing w:val="2"/>
          <w:sz w:val="24"/>
          <w:szCs w:val="24"/>
        </w:rPr>
        <w:t>e</w:t>
      </w:r>
      <w:r>
        <w:rPr>
          <w:sz w:val="24"/>
          <w:szCs w:val="24"/>
        </w:rPr>
        <w:t>rs) of the Board of Directors.  All ga</w:t>
      </w:r>
      <w:r>
        <w:rPr>
          <w:spacing w:val="-2"/>
          <w:sz w:val="24"/>
          <w:szCs w:val="24"/>
        </w:rPr>
        <w:t>m</w:t>
      </w:r>
      <w:r>
        <w:rPr>
          <w:sz w:val="24"/>
          <w:szCs w:val="24"/>
        </w:rPr>
        <w:t>e assign</w:t>
      </w:r>
      <w:r>
        <w:rPr>
          <w:spacing w:val="-2"/>
          <w:sz w:val="24"/>
          <w:szCs w:val="24"/>
        </w:rPr>
        <w:t>m</w:t>
      </w:r>
      <w:r>
        <w:rPr>
          <w:sz w:val="24"/>
          <w:szCs w:val="24"/>
        </w:rPr>
        <w:t xml:space="preserve">ents for the individual will be withdrawn, and all </w:t>
      </w:r>
      <w:r>
        <w:rPr>
          <w:spacing w:val="-2"/>
          <w:sz w:val="24"/>
          <w:szCs w:val="24"/>
        </w:rPr>
        <w:t>m</w:t>
      </w:r>
      <w:r>
        <w:rPr>
          <w:spacing w:val="2"/>
          <w:sz w:val="24"/>
          <w:szCs w:val="24"/>
        </w:rPr>
        <w:t>e</w:t>
      </w:r>
      <w:r>
        <w:rPr>
          <w:sz w:val="24"/>
          <w:szCs w:val="24"/>
        </w:rPr>
        <w:t>mbership privileges ter</w:t>
      </w:r>
      <w:r>
        <w:rPr>
          <w:spacing w:val="-2"/>
          <w:sz w:val="24"/>
          <w:szCs w:val="24"/>
        </w:rPr>
        <w:t>m</w:t>
      </w:r>
      <w:r>
        <w:rPr>
          <w:sz w:val="24"/>
          <w:szCs w:val="24"/>
        </w:rPr>
        <w:t xml:space="preserve">inated.  Notice of such </w:t>
      </w:r>
      <w:r>
        <w:rPr>
          <w:spacing w:val="-2"/>
          <w:sz w:val="24"/>
          <w:szCs w:val="24"/>
        </w:rPr>
        <w:t>m</w:t>
      </w:r>
      <w:r>
        <w:rPr>
          <w:spacing w:val="2"/>
          <w:sz w:val="24"/>
          <w:szCs w:val="24"/>
        </w:rPr>
        <w:t>e</w:t>
      </w:r>
      <w:r>
        <w:rPr>
          <w:sz w:val="24"/>
          <w:szCs w:val="24"/>
        </w:rPr>
        <w:t>mbership revoc</w:t>
      </w:r>
      <w:r>
        <w:rPr>
          <w:spacing w:val="-1"/>
          <w:sz w:val="24"/>
          <w:szCs w:val="24"/>
        </w:rPr>
        <w:t>a</w:t>
      </w:r>
      <w:r>
        <w:rPr>
          <w:sz w:val="24"/>
          <w:szCs w:val="24"/>
        </w:rPr>
        <w:t xml:space="preserve">tions will be </w:t>
      </w:r>
      <w:r>
        <w:rPr>
          <w:spacing w:val="-1"/>
          <w:sz w:val="24"/>
          <w:szCs w:val="24"/>
        </w:rPr>
        <w:t>s</w:t>
      </w:r>
      <w:r>
        <w:rPr>
          <w:sz w:val="24"/>
          <w:szCs w:val="24"/>
        </w:rPr>
        <w:t xml:space="preserve">ent to the AHSAA </w:t>
      </w:r>
      <w:r>
        <w:rPr>
          <w:spacing w:val="-1"/>
          <w:sz w:val="24"/>
          <w:szCs w:val="24"/>
        </w:rPr>
        <w:t>f</w:t>
      </w:r>
      <w:r>
        <w:rPr>
          <w:sz w:val="24"/>
          <w:szCs w:val="24"/>
        </w:rPr>
        <w:t xml:space="preserve">or </w:t>
      </w:r>
      <w:r>
        <w:rPr>
          <w:spacing w:val="-1"/>
          <w:sz w:val="24"/>
          <w:szCs w:val="24"/>
        </w:rPr>
        <w:t>f</w:t>
      </w:r>
      <w:r>
        <w:rPr>
          <w:spacing w:val="1"/>
          <w:sz w:val="24"/>
          <w:szCs w:val="24"/>
        </w:rPr>
        <w:t>i</w:t>
      </w:r>
      <w:r>
        <w:rPr>
          <w:sz w:val="24"/>
          <w:szCs w:val="24"/>
        </w:rPr>
        <w:t xml:space="preserve">nal review and disposition, unless an individual’s </w:t>
      </w:r>
      <w:r>
        <w:rPr>
          <w:spacing w:val="1"/>
          <w:sz w:val="24"/>
          <w:szCs w:val="24"/>
        </w:rPr>
        <w:t>a</w:t>
      </w:r>
      <w:r>
        <w:rPr>
          <w:sz w:val="24"/>
          <w:szCs w:val="24"/>
        </w:rPr>
        <w:t xml:space="preserve">ppeal Board of Directors of the board’s action is favorably considered by the general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ership.</w:t>
      </w:r>
    </w:p>
    <w:p w14:paraId="2CE2B440" w14:textId="77777777" w:rsidR="009B1616" w:rsidRDefault="009B1616">
      <w:pPr>
        <w:spacing w:before="16" w:line="260" w:lineRule="exact"/>
        <w:rPr>
          <w:sz w:val="26"/>
          <w:szCs w:val="26"/>
        </w:rPr>
      </w:pPr>
    </w:p>
    <w:p w14:paraId="1029BA1E" w14:textId="77777777" w:rsidR="009B1616" w:rsidRDefault="006D00FE">
      <w:pPr>
        <w:ind w:left="2060"/>
        <w:rPr>
          <w:sz w:val="24"/>
          <w:szCs w:val="24"/>
        </w:rPr>
      </w:pPr>
      <w:r>
        <w:rPr>
          <w:sz w:val="24"/>
          <w:szCs w:val="24"/>
        </w:rPr>
        <w:t>4.   Notification,</w:t>
      </w:r>
      <w:r>
        <w:rPr>
          <w:spacing w:val="-1"/>
          <w:sz w:val="24"/>
          <w:szCs w:val="24"/>
        </w:rPr>
        <w:t xml:space="preserve"> </w:t>
      </w:r>
      <w:r>
        <w:rPr>
          <w:sz w:val="24"/>
          <w:szCs w:val="24"/>
        </w:rPr>
        <w:t>Hearings, and Appeals.</w:t>
      </w:r>
    </w:p>
    <w:p w14:paraId="2BD5D396" w14:textId="77777777" w:rsidR="009B1616" w:rsidRDefault="009B1616">
      <w:pPr>
        <w:spacing w:before="16" w:line="260" w:lineRule="exact"/>
        <w:rPr>
          <w:sz w:val="26"/>
          <w:szCs w:val="26"/>
        </w:rPr>
      </w:pPr>
    </w:p>
    <w:p w14:paraId="4522EE4B" w14:textId="77777777" w:rsidR="009B1616" w:rsidRDefault="006D00FE">
      <w:pPr>
        <w:ind w:left="2960" w:right="94" w:hanging="360"/>
        <w:rPr>
          <w:sz w:val="24"/>
          <w:szCs w:val="24"/>
        </w:rPr>
      </w:pPr>
      <w:r>
        <w:rPr>
          <w:sz w:val="24"/>
          <w:szCs w:val="24"/>
        </w:rPr>
        <w:t xml:space="preserve">a.  </w:t>
      </w:r>
      <w:r>
        <w:rPr>
          <w:spacing w:val="13"/>
          <w:sz w:val="24"/>
          <w:szCs w:val="24"/>
        </w:rPr>
        <w:t xml:space="preserve"> </w:t>
      </w:r>
      <w:r>
        <w:rPr>
          <w:sz w:val="24"/>
          <w:szCs w:val="24"/>
        </w:rPr>
        <w:t xml:space="preserve">Any </w:t>
      </w:r>
      <w:r>
        <w:rPr>
          <w:spacing w:val="-2"/>
          <w:sz w:val="24"/>
          <w:szCs w:val="24"/>
        </w:rPr>
        <w:t>m</w:t>
      </w:r>
      <w:r>
        <w:rPr>
          <w:spacing w:val="2"/>
          <w:sz w:val="24"/>
          <w:szCs w:val="24"/>
        </w:rPr>
        <w:t>e</w:t>
      </w:r>
      <w:r>
        <w:rPr>
          <w:spacing w:val="-2"/>
          <w:sz w:val="24"/>
          <w:szCs w:val="24"/>
        </w:rPr>
        <w:t>m</w:t>
      </w:r>
      <w:r>
        <w:rPr>
          <w:sz w:val="24"/>
          <w:szCs w:val="24"/>
        </w:rPr>
        <w:t>b</w:t>
      </w:r>
      <w:r>
        <w:rPr>
          <w:spacing w:val="2"/>
          <w:sz w:val="24"/>
          <w:szCs w:val="24"/>
        </w:rPr>
        <w:t>e</w:t>
      </w:r>
      <w:r>
        <w:rPr>
          <w:sz w:val="24"/>
          <w:szCs w:val="24"/>
        </w:rPr>
        <w:t>r, whose ga</w:t>
      </w:r>
      <w:r>
        <w:rPr>
          <w:spacing w:val="-2"/>
          <w:sz w:val="24"/>
          <w:szCs w:val="24"/>
        </w:rPr>
        <w:t>m</w:t>
      </w:r>
      <w:r>
        <w:rPr>
          <w:sz w:val="24"/>
          <w:szCs w:val="24"/>
        </w:rPr>
        <w:t>e</w:t>
      </w:r>
      <w:r>
        <w:rPr>
          <w:spacing w:val="1"/>
          <w:sz w:val="24"/>
          <w:szCs w:val="24"/>
        </w:rPr>
        <w:t xml:space="preserve"> </w:t>
      </w:r>
      <w:r>
        <w:rPr>
          <w:sz w:val="24"/>
          <w:szCs w:val="24"/>
        </w:rPr>
        <w:t xml:space="preserve">assignments and/or </w:t>
      </w:r>
      <w:r>
        <w:rPr>
          <w:spacing w:val="-2"/>
          <w:sz w:val="24"/>
          <w:szCs w:val="24"/>
        </w:rPr>
        <w:t>m</w:t>
      </w:r>
      <w:r>
        <w:rPr>
          <w:spacing w:val="2"/>
          <w:sz w:val="24"/>
          <w:szCs w:val="24"/>
        </w:rPr>
        <w:t>e</w:t>
      </w:r>
      <w:r>
        <w:rPr>
          <w:sz w:val="24"/>
          <w:szCs w:val="24"/>
        </w:rPr>
        <w:t>mbership privileges are to be put</w:t>
      </w:r>
      <w:r>
        <w:rPr>
          <w:spacing w:val="1"/>
          <w:sz w:val="24"/>
          <w:szCs w:val="24"/>
        </w:rPr>
        <w:t xml:space="preserve"> </w:t>
      </w:r>
      <w:r>
        <w:rPr>
          <w:sz w:val="24"/>
          <w:szCs w:val="24"/>
        </w:rPr>
        <w:t>in</w:t>
      </w:r>
      <w:r>
        <w:rPr>
          <w:spacing w:val="-1"/>
          <w:sz w:val="24"/>
          <w:szCs w:val="24"/>
        </w:rPr>
        <w:t xml:space="preserve"> </w:t>
      </w:r>
      <w:r>
        <w:rPr>
          <w:sz w:val="24"/>
          <w:szCs w:val="24"/>
        </w:rPr>
        <w:t>jeopardy through</w:t>
      </w:r>
      <w:r>
        <w:rPr>
          <w:spacing w:val="-1"/>
          <w:sz w:val="24"/>
          <w:szCs w:val="24"/>
        </w:rPr>
        <w:t xml:space="preserve"> </w:t>
      </w:r>
      <w:r>
        <w:rPr>
          <w:sz w:val="24"/>
          <w:szCs w:val="24"/>
        </w:rPr>
        <w:t>Board disciplinary</w:t>
      </w:r>
      <w:r>
        <w:rPr>
          <w:spacing w:val="-1"/>
          <w:sz w:val="24"/>
          <w:szCs w:val="24"/>
        </w:rPr>
        <w:t xml:space="preserve"> </w:t>
      </w:r>
      <w:r>
        <w:rPr>
          <w:sz w:val="24"/>
          <w:szCs w:val="24"/>
        </w:rPr>
        <w:t>action,</w:t>
      </w:r>
      <w:r>
        <w:rPr>
          <w:spacing w:val="-1"/>
          <w:sz w:val="24"/>
          <w:szCs w:val="24"/>
        </w:rPr>
        <w:t xml:space="preserve"> </w:t>
      </w:r>
      <w:r>
        <w:rPr>
          <w:sz w:val="24"/>
          <w:szCs w:val="24"/>
        </w:rPr>
        <w:t>shall</w:t>
      </w:r>
      <w:r>
        <w:rPr>
          <w:spacing w:val="-1"/>
          <w:sz w:val="24"/>
          <w:szCs w:val="24"/>
        </w:rPr>
        <w:t xml:space="preserve"> </w:t>
      </w:r>
      <w:r>
        <w:rPr>
          <w:sz w:val="24"/>
          <w:szCs w:val="24"/>
        </w:rPr>
        <w:t>be notified immediately of</w:t>
      </w:r>
      <w:r>
        <w:rPr>
          <w:spacing w:val="-1"/>
          <w:sz w:val="24"/>
          <w:szCs w:val="24"/>
        </w:rPr>
        <w:t xml:space="preserve"> </w:t>
      </w:r>
      <w:r>
        <w:rPr>
          <w:sz w:val="24"/>
          <w:szCs w:val="24"/>
        </w:rPr>
        <w:t>this</w:t>
      </w:r>
    </w:p>
    <w:p w14:paraId="681C940D" w14:textId="753BB129" w:rsidR="009B1616" w:rsidRDefault="006D00FE">
      <w:pPr>
        <w:ind w:left="2960" w:right="155"/>
        <w:rPr>
          <w:sz w:val="24"/>
          <w:szCs w:val="24"/>
        </w:rPr>
      </w:pPr>
      <w:r>
        <w:rPr>
          <w:sz w:val="24"/>
          <w:szCs w:val="24"/>
        </w:rPr>
        <w:t xml:space="preserve">fact by the </w:t>
      </w:r>
      <w:r>
        <w:rPr>
          <w:spacing w:val="-2"/>
          <w:sz w:val="24"/>
          <w:szCs w:val="24"/>
        </w:rPr>
        <w:t>S</w:t>
      </w:r>
      <w:r>
        <w:rPr>
          <w:sz w:val="24"/>
          <w:szCs w:val="24"/>
        </w:rPr>
        <w:t>ecretar</w:t>
      </w:r>
      <w:r>
        <w:rPr>
          <w:spacing w:val="-1"/>
          <w:sz w:val="24"/>
          <w:szCs w:val="24"/>
        </w:rPr>
        <w:t>y</w:t>
      </w:r>
      <w:r>
        <w:rPr>
          <w:sz w:val="24"/>
          <w:szCs w:val="24"/>
        </w:rPr>
        <w:t>/treas</w:t>
      </w:r>
      <w:r>
        <w:rPr>
          <w:spacing w:val="-1"/>
          <w:sz w:val="24"/>
          <w:szCs w:val="24"/>
        </w:rPr>
        <w:t>u</w:t>
      </w:r>
      <w:r>
        <w:rPr>
          <w:sz w:val="24"/>
          <w:szCs w:val="24"/>
        </w:rPr>
        <w:t>rer.  The individual may de</w:t>
      </w:r>
      <w:r>
        <w:rPr>
          <w:spacing w:val="-2"/>
          <w:sz w:val="24"/>
          <w:szCs w:val="24"/>
        </w:rPr>
        <w:t>m</w:t>
      </w:r>
      <w:r>
        <w:rPr>
          <w:sz w:val="24"/>
          <w:szCs w:val="24"/>
        </w:rPr>
        <w:t>and a h</w:t>
      </w:r>
      <w:r>
        <w:rPr>
          <w:spacing w:val="2"/>
          <w:sz w:val="24"/>
          <w:szCs w:val="24"/>
        </w:rPr>
        <w:t>e</w:t>
      </w:r>
      <w:r>
        <w:rPr>
          <w:sz w:val="24"/>
          <w:szCs w:val="24"/>
        </w:rPr>
        <w:t>aring before the conduct an ethics c</w:t>
      </w:r>
      <w:r>
        <w:rPr>
          <w:spacing w:val="-1"/>
          <w:sz w:val="24"/>
          <w:szCs w:val="24"/>
        </w:rPr>
        <w:t>o</w:t>
      </w:r>
      <w:r>
        <w:rPr>
          <w:sz w:val="24"/>
          <w:szCs w:val="24"/>
        </w:rPr>
        <w:t>mmittee and/or the board of directors,</w:t>
      </w:r>
      <w:r>
        <w:rPr>
          <w:spacing w:val="1"/>
          <w:sz w:val="24"/>
          <w:szCs w:val="24"/>
        </w:rPr>
        <w:t xml:space="preserve"> </w:t>
      </w:r>
      <w:r>
        <w:rPr>
          <w:sz w:val="24"/>
          <w:szCs w:val="24"/>
        </w:rPr>
        <w:t xml:space="preserve">as applicable, wherein he/she </w:t>
      </w:r>
      <w:r>
        <w:rPr>
          <w:spacing w:val="-2"/>
          <w:sz w:val="24"/>
          <w:szCs w:val="24"/>
        </w:rPr>
        <w:t>m</w:t>
      </w:r>
      <w:r>
        <w:rPr>
          <w:sz w:val="24"/>
          <w:szCs w:val="24"/>
        </w:rPr>
        <w:t>ay confront his/</w:t>
      </w:r>
      <w:r>
        <w:rPr>
          <w:spacing w:val="-1"/>
          <w:sz w:val="24"/>
          <w:szCs w:val="24"/>
        </w:rPr>
        <w:t>h</w:t>
      </w:r>
      <w:r>
        <w:rPr>
          <w:sz w:val="24"/>
          <w:szCs w:val="24"/>
        </w:rPr>
        <w:t>er accusers an</w:t>
      </w:r>
      <w:r>
        <w:rPr>
          <w:spacing w:val="-1"/>
          <w:sz w:val="24"/>
          <w:szCs w:val="24"/>
        </w:rPr>
        <w:t>d</w:t>
      </w:r>
      <w:r>
        <w:rPr>
          <w:spacing w:val="1"/>
          <w:sz w:val="24"/>
          <w:szCs w:val="24"/>
        </w:rPr>
        <w:t>/</w:t>
      </w:r>
      <w:r>
        <w:rPr>
          <w:sz w:val="24"/>
          <w:szCs w:val="24"/>
        </w:rPr>
        <w:t xml:space="preserve">or </w:t>
      </w:r>
      <w:r w:rsidR="00640FBF">
        <w:rPr>
          <w:sz w:val="24"/>
          <w:szCs w:val="24"/>
        </w:rPr>
        <w:t>p</w:t>
      </w:r>
      <w:r>
        <w:rPr>
          <w:sz w:val="24"/>
          <w:szCs w:val="24"/>
        </w:rPr>
        <w:t>resent e</w:t>
      </w:r>
      <w:r>
        <w:rPr>
          <w:spacing w:val="-1"/>
          <w:sz w:val="24"/>
          <w:szCs w:val="24"/>
        </w:rPr>
        <w:t>v</w:t>
      </w:r>
      <w:r>
        <w:rPr>
          <w:sz w:val="24"/>
          <w:szCs w:val="24"/>
        </w:rPr>
        <w:t>i</w:t>
      </w:r>
      <w:r>
        <w:rPr>
          <w:spacing w:val="-1"/>
          <w:sz w:val="24"/>
          <w:szCs w:val="24"/>
        </w:rPr>
        <w:t>d</w:t>
      </w:r>
      <w:r>
        <w:rPr>
          <w:sz w:val="24"/>
          <w:szCs w:val="24"/>
        </w:rPr>
        <w:t>ence and/or witnesses in his/her behalf.</w:t>
      </w:r>
    </w:p>
    <w:p w14:paraId="2B68AAA3" w14:textId="77777777" w:rsidR="009B1616" w:rsidRDefault="009B1616">
      <w:pPr>
        <w:spacing w:before="16" w:line="260" w:lineRule="exact"/>
        <w:rPr>
          <w:sz w:val="26"/>
          <w:szCs w:val="26"/>
        </w:rPr>
      </w:pPr>
    </w:p>
    <w:p w14:paraId="696708FA" w14:textId="77777777" w:rsidR="009B1616" w:rsidRDefault="006D00FE">
      <w:pPr>
        <w:ind w:left="2960" w:right="191" w:hanging="360"/>
        <w:rPr>
          <w:sz w:val="24"/>
          <w:szCs w:val="24"/>
        </w:rPr>
        <w:sectPr w:rsidR="009B1616">
          <w:pgSz w:w="12240" w:h="15840"/>
          <w:pgMar w:top="1360" w:right="1700" w:bottom="280" w:left="1720" w:header="0" w:footer="767" w:gutter="0"/>
          <w:cols w:space="720"/>
        </w:sectPr>
      </w:pPr>
      <w:r>
        <w:rPr>
          <w:sz w:val="24"/>
          <w:szCs w:val="24"/>
        </w:rPr>
        <w:t>b.   All disciplinary actions taken by the board of directors beco</w:t>
      </w:r>
      <w:r>
        <w:rPr>
          <w:spacing w:val="-2"/>
          <w:sz w:val="24"/>
          <w:szCs w:val="24"/>
        </w:rPr>
        <w:t>m</w:t>
      </w:r>
      <w:r>
        <w:rPr>
          <w:sz w:val="24"/>
          <w:szCs w:val="24"/>
        </w:rPr>
        <w:t>e eff</w:t>
      </w:r>
      <w:r>
        <w:rPr>
          <w:spacing w:val="2"/>
          <w:sz w:val="24"/>
          <w:szCs w:val="24"/>
        </w:rPr>
        <w:t>e</w:t>
      </w:r>
      <w:r>
        <w:rPr>
          <w:sz w:val="24"/>
          <w:szCs w:val="24"/>
        </w:rPr>
        <w:t>ctive im</w:t>
      </w:r>
      <w:r>
        <w:rPr>
          <w:spacing w:val="-2"/>
          <w:sz w:val="24"/>
          <w:szCs w:val="24"/>
        </w:rPr>
        <w:t>m</w:t>
      </w:r>
      <w:r>
        <w:rPr>
          <w:sz w:val="24"/>
          <w:szCs w:val="24"/>
        </w:rPr>
        <w:t xml:space="preserve">ediately.  Once a board decision has been </w:t>
      </w:r>
      <w:r>
        <w:rPr>
          <w:spacing w:val="-2"/>
          <w:sz w:val="24"/>
          <w:szCs w:val="24"/>
        </w:rPr>
        <w:t>m</w:t>
      </w:r>
      <w:r>
        <w:rPr>
          <w:sz w:val="24"/>
          <w:szCs w:val="24"/>
        </w:rPr>
        <w:t xml:space="preserve">ade and actions taken, an individual </w:t>
      </w:r>
      <w:r>
        <w:rPr>
          <w:spacing w:val="-2"/>
          <w:sz w:val="24"/>
          <w:szCs w:val="24"/>
        </w:rPr>
        <w:t>m</w:t>
      </w:r>
      <w:r>
        <w:rPr>
          <w:sz w:val="24"/>
          <w:szCs w:val="24"/>
        </w:rPr>
        <w:t>ay initiate an</w:t>
      </w:r>
    </w:p>
    <w:p w14:paraId="30D04FE3" w14:textId="77777777" w:rsidR="009B1616" w:rsidRDefault="006D00FE">
      <w:pPr>
        <w:spacing w:before="76"/>
        <w:ind w:left="3000" w:right="127"/>
        <w:rPr>
          <w:sz w:val="24"/>
          <w:szCs w:val="24"/>
        </w:rPr>
      </w:pPr>
      <w:r>
        <w:rPr>
          <w:sz w:val="24"/>
          <w:szCs w:val="24"/>
        </w:rPr>
        <w:lastRenderedPageBreak/>
        <w:t xml:space="preserve">appeal, in writing, to the general </w:t>
      </w:r>
      <w:r>
        <w:rPr>
          <w:spacing w:val="-2"/>
          <w:sz w:val="24"/>
          <w:szCs w:val="24"/>
        </w:rPr>
        <w:t>m</w:t>
      </w:r>
      <w:r>
        <w:rPr>
          <w:spacing w:val="2"/>
          <w:sz w:val="24"/>
          <w:szCs w:val="24"/>
        </w:rPr>
        <w:t>e</w:t>
      </w:r>
      <w:r>
        <w:rPr>
          <w:sz w:val="24"/>
          <w:szCs w:val="24"/>
        </w:rPr>
        <w:t>mbership, within fifteen days of the board’s decision, to have board’s decision overturned and</w:t>
      </w:r>
      <w:r>
        <w:rPr>
          <w:spacing w:val="-1"/>
          <w:sz w:val="24"/>
          <w:szCs w:val="24"/>
        </w:rPr>
        <w:t xml:space="preserve"> </w:t>
      </w:r>
      <w:r>
        <w:rPr>
          <w:sz w:val="24"/>
          <w:szCs w:val="24"/>
        </w:rPr>
        <w:t>all probation/s</w:t>
      </w:r>
      <w:r>
        <w:rPr>
          <w:spacing w:val="-1"/>
          <w:sz w:val="24"/>
          <w:szCs w:val="24"/>
        </w:rPr>
        <w:t>u</w:t>
      </w:r>
      <w:r>
        <w:rPr>
          <w:sz w:val="24"/>
          <w:szCs w:val="24"/>
        </w:rPr>
        <w:t>spension/re</w:t>
      </w:r>
      <w:r>
        <w:rPr>
          <w:spacing w:val="-1"/>
          <w:sz w:val="24"/>
          <w:szCs w:val="24"/>
        </w:rPr>
        <w:t>v</w:t>
      </w:r>
      <w:r>
        <w:rPr>
          <w:sz w:val="24"/>
          <w:szCs w:val="24"/>
        </w:rPr>
        <w:t>ocation actions vacated.</w:t>
      </w:r>
      <w:r>
        <w:rPr>
          <w:spacing w:val="58"/>
          <w:sz w:val="24"/>
          <w:szCs w:val="24"/>
        </w:rPr>
        <w:t xml:space="preserve"> </w:t>
      </w:r>
      <w:r>
        <w:rPr>
          <w:sz w:val="24"/>
          <w:szCs w:val="24"/>
        </w:rPr>
        <w:t xml:space="preserve">If so appealed, a hearing </w:t>
      </w:r>
      <w:r>
        <w:rPr>
          <w:spacing w:val="-1"/>
          <w:sz w:val="24"/>
          <w:szCs w:val="24"/>
        </w:rPr>
        <w:t>b</w:t>
      </w:r>
      <w:r>
        <w:rPr>
          <w:sz w:val="24"/>
          <w:szCs w:val="24"/>
        </w:rPr>
        <w:t>e</w:t>
      </w:r>
      <w:r>
        <w:rPr>
          <w:spacing w:val="-1"/>
          <w:sz w:val="24"/>
          <w:szCs w:val="24"/>
        </w:rPr>
        <w:t>f</w:t>
      </w:r>
      <w:r>
        <w:rPr>
          <w:sz w:val="24"/>
          <w:szCs w:val="24"/>
        </w:rPr>
        <w:t xml:space="preserve">ore the </w:t>
      </w:r>
      <w:r>
        <w:rPr>
          <w:spacing w:val="-1"/>
          <w:sz w:val="24"/>
          <w:szCs w:val="24"/>
        </w:rPr>
        <w:t>g</w:t>
      </w:r>
      <w:r>
        <w:rPr>
          <w:sz w:val="24"/>
          <w:szCs w:val="24"/>
        </w:rPr>
        <w:t>ene</w:t>
      </w:r>
      <w:r>
        <w:rPr>
          <w:spacing w:val="-1"/>
          <w:sz w:val="24"/>
          <w:szCs w:val="24"/>
        </w:rPr>
        <w:t>r</w:t>
      </w:r>
      <w:r>
        <w:rPr>
          <w:sz w:val="24"/>
          <w:szCs w:val="24"/>
        </w:rPr>
        <w:t xml:space="preserve">al </w:t>
      </w:r>
      <w:r>
        <w:rPr>
          <w:spacing w:val="-2"/>
          <w:sz w:val="24"/>
          <w:szCs w:val="24"/>
        </w:rPr>
        <w:t>m</w:t>
      </w:r>
      <w:r>
        <w:rPr>
          <w:spacing w:val="2"/>
          <w:sz w:val="24"/>
          <w:szCs w:val="24"/>
        </w:rPr>
        <w:t>e</w:t>
      </w:r>
      <w:r>
        <w:rPr>
          <w:spacing w:val="-2"/>
          <w:sz w:val="24"/>
          <w:szCs w:val="24"/>
        </w:rPr>
        <w:t>m</w:t>
      </w:r>
      <w:r>
        <w:rPr>
          <w:sz w:val="24"/>
          <w:szCs w:val="24"/>
        </w:rPr>
        <w:t xml:space="preserve">bership will </w:t>
      </w:r>
      <w:r>
        <w:rPr>
          <w:spacing w:val="-1"/>
          <w:sz w:val="24"/>
          <w:szCs w:val="24"/>
        </w:rPr>
        <w:t>b</w:t>
      </w:r>
      <w:r>
        <w:rPr>
          <w:sz w:val="24"/>
          <w:szCs w:val="24"/>
        </w:rPr>
        <w:t>e scheduled to</w:t>
      </w:r>
      <w:r>
        <w:rPr>
          <w:spacing w:val="-1"/>
          <w:sz w:val="24"/>
          <w:szCs w:val="24"/>
        </w:rPr>
        <w:t xml:space="preserve"> </w:t>
      </w:r>
      <w:r>
        <w:rPr>
          <w:sz w:val="24"/>
          <w:szCs w:val="24"/>
        </w:rPr>
        <w:t xml:space="preserve">take place </w:t>
      </w:r>
      <w:r>
        <w:rPr>
          <w:spacing w:val="-1"/>
          <w:sz w:val="24"/>
          <w:szCs w:val="24"/>
        </w:rPr>
        <w:t>n</w:t>
      </w:r>
      <w:r>
        <w:rPr>
          <w:sz w:val="24"/>
          <w:szCs w:val="24"/>
        </w:rPr>
        <w:t xml:space="preserve">o later than </w:t>
      </w:r>
      <w:r>
        <w:rPr>
          <w:spacing w:val="-2"/>
          <w:sz w:val="24"/>
          <w:szCs w:val="24"/>
        </w:rPr>
        <w:t>f</w:t>
      </w:r>
      <w:r>
        <w:rPr>
          <w:spacing w:val="1"/>
          <w:sz w:val="24"/>
          <w:szCs w:val="24"/>
        </w:rPr>
        <w:t>i</w:t>
      </w:r>
      <w:r>
        <w:rPr>
          <w:sz w:val="24"/>
          <w:szCs w:val="24"/>
        </w:rPr>
        <w:t xml:space="preserve">fteen days </w:t>
      </w:r>
      <w:r>
        <w:rPr>
          <w:spacing w:val="-2"/>
          <w:sz w:val="24"/>
          <w:szCs w:val="24"/>
        </w:rPr>
        <w:t>f</w:t>
      </w:r>
      <w:r>
        <w:rPr>
          <w:sz w:val="24"/>
          <w:szCs w:val="24"/>
        </w:rPr>
        <w:t>ollowing the filing of the appeal.</w:t>
      </w:r>
      <w:r>
        <w:rPr>
          <w:spacing w:val="59"/>
          <w:sz w:val="24"/>
          <w:szCs w:val="24"/>
        </w:rPr>
        <w:t xml:space="preserve"> </w:t>
      </w:r>
      <w:r>
        <w:rPr>
          <w:sz w:val="24"/>
          <w:szCs w:val="24"/>
        </w:rPr>
        <w:t>At</w:t>
      </w:r>
      <w:r>
        <w:rPr>
          <w:spacing w:val="1"/>
          <w:sz w:val="24"/>
          <w:szCs w:val="24"/>
        </w:rPr>
        <w:t xml:space="preserve"> </w:t>
      </w:r>
      <w:r>
        <w:rPr>
          <w:sz w:val="24"/>
          <w:szCs w:val="24"/>
        </w:rPr>
        <w:t xml:space="preserve">such a hearing, the individuals appeal shall be heard, and a vote of the voting general </w:t>
      </w:r>
      <w:r>
        <w:rPr>
          <w:spacing w:val="-2"/>
          <w:sz w:val="24"/>
          <w:szCs w:val="24"/>
        </w:rPr>
        <w:t>m</w:t>
      </w:r>
      <w:r>
        <w:rPr>
          <w:spacing w:val="2"/>
          <w:sz w:val="24"/>
          <w:szCs w:val="24"/>
        </w:rPr>
        <w:t>e</w:t>
      </w:r>
      <w:r>
        <w:rPr>
          <w:sz w:val="24"/>
          <w:szCs w:val="24"/>
        </w:rPr>
        <w:t xml:space="preserve">mbership taken.  A 2/3 </w:t>
      </w:r>
      <w:r>
        <w:rPr>
          <w:spacing w:val="-2"/>
          <w:sz w:val="24"/>
          <w:szCs w:val="24"/>
        </w:rPr>
        <w:t>m</w:t>
      </w:r>
      <w:r>
        <w:rPr>
          <w:sz w:val="24"/>
          <w:szCs w:val="24"/>
        </w:rPr>
        <w:t xml:space="preserve">ajority of voting </w:t>
      </w:r>
      <w:r>
        <w:rPr>
          <w:spacing w:val="-2"/>
          <w:sz w:val="24"/>
          <w:szCs w:val="24"/>
        </w:rPr>
        <w:t>m</w:t>
      </w:r>
      <w:r>
        <w:rPr>
          <w:spacing w:val="2"/>
          <w:sz w:val="24"/>
          <w:szCs w:val="24"/>
        </w:rPr>
        <w:t>e</w:t>
      </w:r>
      <w:r>
        <w:rPr>
          <w:sz w:val="24"/>
          <w:szCs w:val="24"/>
        </w:rPr>
        <w:t>mbers is required to overturn the b</w:t>
      </w:r>
      <w:r>
        <w:rPr>
          <w:spacing w:val="2"/>
          <w:sz w:val="24"/>
          <w:szCs w:val="24"/>
        </w:rPr>
        <w:t>o</w:t>
      </w:r>
      <w:r>
        <w:rPr>
          <w:sz w:val="24"/>
          <w:szCs w:val="24"/>
        </w:rPr>
        <w:t>ard’s decision/actions.  An individual’s</w:t>
      </w:r>
      <w:r>
        <w:rPr>
          <w:spacing w:val="-1"/>
          <w:sz w:val="24"/>
          <w:szCs w:val="24"/>
        </w:rPr>
        <w:t xml:space="preserve"> </w:t>
      </w:r>
      <w:r>
        <w:rPr>
          <w:sz w:val="24"/>
          <w:szCs w:val="24"/>
        </w:rPr>
        <w:t>privilege</w:t>
      </w:r>
      <w:r>
        <w:rPr>
          <w:spacing w:val="-1"/>
          <w:sz w:val="24"/>
          <w:szCs w:val="24"/>
        </w:rPr>
        <w:t xml:space="preserve"> </w:t>
      </w:r>
      <w:r>
        <w:rPr>
          <w:sz w:val="24"/>
          <w:szCs w:val="24"/>
        </w:rPr>
        <w:t>of</w:t>
      </w:r>
      <w:r>
        <w:rPr>
          <w:spacing w:val="-1"/>
          <w:sz w:val="24"/>
          <w:szCs w:val="24"/>
        </w:rPr>
        <w:t xml:space="preserve"> </w:t>
      </w:r>
      <w:r>
        <w:rPr>
          <w:sz w:val="24"/>
          <w:szCs w:val="24"/>
        </w:rPr>
        <w:t>ap</w:t>
      </w:r>
      <w:r>
        <w:rPr>
          <w:spacing w:val="2"/>
          <w:sz w:val="24"/>
          <w:szCs w:val="24"/>
        </w:rPr>
        <w:t>p</w:t>
      </w:r>
      <w:r>
        <w:rPr>
          <w:sz w:val="24"/>
          <w:szCs w:val="24"/>
        </w:rPr>
        <w:t>eal to the</w:t>
      </w:r>
      <w:r>
        <w:rPr>
          <w:spacing w:val="-1"/>
          <w:sz w:val="24"/>
          <w:szCs w:val="24"/>
        </w:rPr>
        <w:t xml:space="preserve"> </w:t>
      </w:r>
      <w:r>
        <w:rPr>
          <w:sz w:val="24"/>
          <w:szCs w:val="24"/>
        </w:rPr>
        <w:t>gener</w:t>
      </w:r>
      <w:r>
        <w:rPr>
          <w:spacing w:val="-1"/>
          <w:sz w:val="24"/>
          <w:szCs w:val="24"/>
        </w:rPr>
        <w:t>a</w:t>
      </w:r>
      <w:r>
        <w:rPr>
          <w:sz w:val="24"/>
          <w:szCs w:val="24"/>
        </w:rPr>
        <w:t xml:space="preserve">l </w:t>
      </w:r>
      <w:r>
        <w:rPr>
          <w:spacing w:val="-2"/>
          <w:sz w:val="24"/>
          <w:szCs w:val="24"/>
        </w:rPr>
        <w:t>m</w:t>
      </w:r>
      <w:r>
        <w:rPr>
          <w:spacing w:val="2"/>
          <w:sz w:val="24"/>
          <w:szCs w:val="24"/>
        </w:rPr>
        <w:t>e</w:t>
      </w:r>
      <w:r>
        <w:rPr>
          <w:sz w:val="24"/>
          <w:szCs w:val="24"/>
        </w:rPr>
        <w:t>mbership is the o</w:t>
      </w:r>
      <w:r>
        <w:rPr>
          <w:spacing w:val="-1"/>
          <w:sz w:val="24"/>
          <w:szCs w:val="24"/>
        </w:rPr>
        <w:t>n</w:t>
      </w:r>
      <w:r>
        <w:rPr>
          <w:sz w:val="24"/>
          <w:szCs w:val="24"/>
        </w:rPr>
        <w:t xml:space="preserve">ly </w:t>
      </w:r>
      <w:r>
        <w:rPr>
          <w:spacing w:val="-2"/>
          <w:sz w:val="24"/>
          <w:szCs w:val="24"/>
        </w:rPr>
        <w:t>m</w:t>
      </w:r>
      <w:r>
        <w:rPr>
          <w:spacing w:val="2"/>
          <w:sz w:val="24"/>
          <w:szCs w:val="24"/>
        </w:rPr>
        <w:t>e</w:t>
      </w:r>
      <w:r>
        <w:rPr>
          <w:sz w:val="24"/>
          <w:szCs w:val="24"/>
        </w:rPr>
        <w:t>mbership privilege the board of directors cannot suspend/revoke.</w:t>
      </w:r>
    </w:p>
    <w:p w14:paraId="429594FA" w14:textId="77777777" w:rsidR="009B1616" w:rsidRDefault="009B1616">
      <w:pPr>
        <w:spacing w:before="2" w:line="140" w:lineRule="exact"/>
        <w:rPr>
          <w:sz w:val="15"/>
          <w:szCs w:val="15"/>
        </w:rPr>
      </w:pPr>
    </w:p>
    <w:p w14:paraId="7F8108AB" w14:textId="77777777" w:rsidR="009B1616" w:rsidRDefault="009B1616">
      <w:pPr>
        <w:spacing w:line="200" w:lineRule="exact"/>
      </w:pPr>
    </w:p>
    <w:p w14:paraId="14367DC3" w14:textId="77777777" w:rsidR="009B1616" w:rsidRDefault="009B1616">
      <w:pPr>
        <w:spacing w:line="200" w:lineRule="exact"/>
      </w:pPr>
    </w:p>
    <w:p w14:paraId="09835C36" w14:textId="77777777" w:rsidR="009B1616" w:rsidRDefault="006D00FE">
      <w:pPr>
        <w:spacing w:line="480" w:lineRule="auto"/>
        <w:ind w:left="3797" w:right="3756"/>
        <w:jc w:val="center"/>
        <w:rPr>
          <w:sz w:val="24"/>
          <w:szCs w:val="24"/>
        </w:rPr>
      </w:pPr>
      <w:r>
        <w:rPr>
          <w:sz w:val="24"/>
          <w:szCs w:val="24"/>
        </w:rPr>
        <w:t>ARTICLE</w:t>
      </w:r>
      <w:r>
        <w:rPr>
          <w:spacing w:val="1"/>
          <w:sz w:val="24"/>
          <w:szCs w:val="24"/>
        </w:rPr>
        <w:t xml:space="preserve"> </w:t>
      </w:r>
      <w:r>
        <w:rPr>
          <w:sz w:val="24"/>
          <w:szCs w:val="24"/>
        </w:rPr>
        <w:t>V OFFICERS</w:t>
      </w:r>
    </w:p>
    <w:p w14:paraId="0F754A34" w14:textId="068D673F" w:rsidR="009B1616" w:rsidRDefault="00802BF5">
      <w:pPr>
        <w:spacing w:before="10"/>
        <w:ind w:left="120" w:right="67"/>
        <w:rPr>
          <w:sz w:val="24"/>
          <w:szCs w:val="24"/>
        </w:rPr>
      </w:pPr>
      <w:r w:rsidRPr="00802BF5">
        <w:rPr>
          <w:sz w:val="24"/>
          <w:szCs w:val="24"/>
        </w:rPr>
        <w:t xml:space="preserve">The officers of the association shall be the president, the first Vice-President (evaluations), the second vice president (training), and the Secretary/treasurer.  Each officer shall be elected from the regular membership for a </w:t>
      </w:r>
      <w:r>
        <w:rPr>
          <w:sz w:val="24"/>
          <w:szCs w:val="24"/>
        </w:rPr>
        <w:t>two</w:t>
      </w:r>
      <w:r w:rsidRPr="00802BF5">
        <w:rPr>
          <w:sz w:val="24"/>
          <w:szCs w:val="24"/>
        </w:rPr>
        <w:t>-year term, in the manner described in the By-Laws.</w:t>
      </w:r>
      <w:r>
        <w:rPr>
          <w:sz w:val="24"/>
          <w:szCs w:val="24"/>
        </w:rPr>
        <w:t xml:space="preserve"> The President and Secretary/Treasurer shall be elected in an even year and the two vice-presidents shall be elected in odd years. </w:t>
      </w:r>
      <w:r w:rsidR="006D00FE">
        <w:rPr>
          <w:sz w:val="24"/>
          <w:szCs w:val="24"/>
        </w:rPr>
        <w:t>The number of con</w:t>
      </w:r>
      <w:r w:rsidR="006D00FE">
        <w:rPr>
          <w:spacing w:val="1"/>
          <w:sz w:val="24"/>
          <w:szCs w:val="24"/>
        </w:rPr>
        <w:t>s</w:t>
      </w:r>
      <w:r w:rsidR="006D00FE">
        <w:rPr>
          <w:sz w:val="24"/>
          <w:szCs w:val="24"/>
        </w:rPr>
        <w:t>ecutive ter</w:t>
      </w:r>
      <w:r w:rsidR="006D00FE">
        <w:rPr>
          <w:spacing w:val="-2"/>
          <w:sz w:val="24"/>
          <w:szCs w:val="24"/>
        </w:rPr>
        <w:t>m</w:t>
      </w:r>
      <w:r w:rsidR="006D00FE">
        <w:rPr>
          <w:sz w:val="24"/>
          <w:szCs w:val="24"/>
        </w:rPr>
        <w:t xml:space="preserve">s of office to which an officer </w:t>
      </w:r>
      <w:r w:rsidR="006D00FE">
        <w:rPr>
          <w:spacing w:val="-2"/>
          <w:sz w:val="24"/>
          <w:szCs w:val="24"/>
        </w:rPr>
        <w:t>m</w:t>
      </w:r>
      <w:r w:rsidR="006D00FE">
        <w:rPr>
          <w:sz w:val="24"/>
          <w:szCs w:val="24"/>
        </w:rPr>
        <w:t>ay be elected shall not be li</w:t>
      </w:r>
      <w:r w:rsidR="006D00FE">
        <w:rPr>
          <w:spacing w:val="-2"/>
          <w:sz w:val="24"/>
          <w:szCs w:val="24"/>
        </w:rPr>
        <w:t>m</w:t>
      </w:r>
      <w:r w:rsidR="006D00FE">
        <w:rPr>
          <w:sz w:val="24"/>
          <w:szCs w:val="24"/>
        </w:rPr>
        <w:t>ited.  The bo</w:t>
      </w:r>
      <w:r w:rsidR="006D00FE">
        <w:rPr>
          <w:spacing w:val="2"/>
          <w:sz w:val="24"/>
          <w:szCs w:val="24"/>
        </w:rPr>
        <w:t>a</w:t>
      </w:r>
      <w:r w:rsidR="006D00FE">
        <w:rPr>
          <w:sz w:val="24"/>
          <w:szCs w:val="24"/>
        </w:rPr>
        <w:t xml:space="preserve">rd of directors shall appoint a regular </w:t>
      </w:r>
      <w:r w:rsidR="006D00FE">
        <w:rPr>
          <w:spacing w:val="-2"/>
          <w:sz w:val="24"/>
          <w:szCs w:val="24"/>
        </w:rPr>
        <w:t>m</w:t>
      </w:r>
      <w:r w:rsidR="006D00FE">
        <w:rPr>
          <w:spacing w:val="2"/>
          <w:sz w:val="24"/>
          <w:szCs w:val="24"/>
        </w:rPr>
        <w:t>e</w:t>
      </w:r>
      <w:r w:rsidR="006D00FE">
        <w:rPr>
          <w:sz w:val="24"/>
          <w:szCs w:val="24"/>
        </w:rPr>
        <w:t>mber fill, until the next election, any off</w:t>
      </w:r>
      <w:r w:rsidR="006D00FE">
        <w:rPr>
          <w:spacing w:val="-1"/>
          <w:sz w:val="24"/>
          <w:szCs w:val="24"/>
        </w:rPr>
        <w:t>i</w:t>
      </w:r>
      <w:r w:rsidR="006D00FE">
        <w:rPr>
          <w:sz w:val="24"/>
          <w:szCs w:val="24"/>
        </w:rPr>
        <w:t>cer position w</w:t>
      </w:r>
      <w:r w:rsidR="006D00FE">
        <w:rPr>
          <w:spacing w:val="-1"/>
          <w:sz w:val="24"/>
          <w:szCs w:val="24"/>
        </w:rPr>
        <w:t>h</w:t>
      </w:r>
      <w:r w:rsidR="006D00FE">
        <w:rPr>
          <w:sz w:val="24"/>
          <w:szCs w:val="24"/>
        </w:rPr>
        <w:t>ich beco</w:t>
      </w:r>
      <w:r w:rsidR="006D00FE">
        <w:rPr>
          <w:spacing w:val="-2"/>
          <w:sz w:val="24"/>
          <w:szCs w:val="24"/>
        </w:rPr>
        <w:t>m</w:t>
      </w:r>
      <w:r w:rsidR="006D00FE">
        <w:rPr>
          <w:sz w:val="24"/>
          <w:szCs w:val="24"/>
        </w:rPr>
        <w:t>es vacant d</w:t>
      </w:r>
      <w:r w:rsidR="006D00FE">
        <w:rPr>
          <w:spacing w:val="-1"/>
          <w:sz w:val="24"/>
          <w:szCs w:val="24"/>
        </w:rPr>
        <w:t>u</w:t>
      </w:r>
      <w:r w:rsidR="006D00FE">
        <w:rPr>
          <w:sz w:val="24"/>
          <w:szCs w:val="24"/>
        </w:rPr>
        <w:t>ring</w:t>
      </w:r>
      <w:r w:rsidR="006D00FE">
        <w:rPr>
          <w:spacing w:val="-1"/>
          <w:sz w:val="24"/>
          <w:szCs w:val="24"/>
        </w:rPr>
        <w:t xml:space="preserve"> </w:t>
      </w:r>
      <w:r w:rsidR="006D00FE">
        <w:rPr>
          <w:sz w:val="24"/>
          <w:szCs w:val="24"/>
        </w:rPr>
        <w:t xml:space="preserve">the year.  The </w:t>
      </w:r>
      <w:r w:rsidR="006D00FE">
        <w:rPr>
          <w:spacing w:val="-1"/>
          <w:sz w:val="24"/>
          <w:szCs w:val="24"/>
        </w:rPr>
        <w:t>d</w:t>
      </w:r>
      <w:r w:rsidR="006D00FE">
        <w:rPr>
          <w:sz w:val="24"/>
          <w:szCs w:val="24"/>
        </w:rPr>
        <w:t>uties of the officers are descri</w:t>
      </w:r>
      <w:r w:rsidR="006D00FE">
        <w:rPr>
          <w:spacing w:val="-1"/>
          <w:sz w:val="24"/>
          <w:szCs w:val="24"/>
        </w:rPr>
        <w:t>b</w:t>
      </w:r>
      <w:r w:rsidR="006D00FE">
        <w:rPr>
          <w:sz w:val="24"/>
          <w:szCs w:val="24"/>
        </w:rPr>
        <w:t>ed in the By-Laws.</w:t>
      </w:r>
    </w:p>
    <w:p w14:paraId="21AC646A" w14:textId="77777777" w:rsidR="009B1616" w:rsidRDefault="009B1616">
      <w:pPr>
        <w:spacing w:before="15" w:line="260" w:lineRule="exact"/>
        <w:rPr>
          <w:sz w:val="26"/>
          <w:szCs w:val="26"/>
        </w:rPr>
      </w:pPr>
    </w:p>
    <w:p w14:paraId="6D9500D6" w14:textId="0E0855ED" w:rsidR="00640FBF" w:rsidRDefault="006D00FE">
      <w:pPr>
        <w:ind w:left="3118" w:right="3080" w:firstLine="1"/>
        <w:jc w:val="center"/>
        <w:rPr>
          <w:sz w:val="24"/>
          <w:szCs w:val="24"/>
        </w:rPr>
      </w:pPr>
      <w:r>
        <w:rPr>
          <w:sz w:val="24"/>
          <w:szCs w:val="24"/>
        </w:rPr>
        <w:t>ART</w:t>
      </w:r>
      <w:r w:rsidR="00640FBF">
        <w:rPr>
          <w:sz w:val="24"/>
          <w:szCs w:val="24"/>
        </w:rPr>
        <w:t>I</w:t>
      </w:r>
      <w:r>
        <w:rPr>
          <w:sz w:val="24"/>
          <w:szCs w:val="24"/>
        </w:rPr>
        <w:t>CLE</w:t>
      </w:r>
      <w:r>
        <w:rPr>
          <w:spacing w:val="1"/>
          <w:sz w:val="24"/>
          <w:szCs w:val="24"/>
        </w:rPr>
        <w:t xml:space="preserve"> </w:t>
      </w:r>
      <w:r>
        <w:rPr>
          <w:sz w:val="24"/>
          <w:szCs w:val="24"/>
        </w:rPr>
        <w:t>VI</w:t>
      </w:r>
    </w:p>
    <w:p w14:paraId="084DF2C7" w14:textId="77777777" w:rsidR="00640FBF" w:rsidRDefault="00640FBF">
      <w:pPr>
        <w:ind w:left="3118" w:right="3080" w:firstLine="1"/>
        <w:jc w:val="center"/>
        <w:rPr>
          <w:sz w:val="24"/>
          <w:szCs w:val="24"/>
        </w:rPr>
      </w:pPr>
    </w:p>
    <w:p w14:paraId="31677876" w14:textId="70D52B74" w:rsidR="009B1616" w:rsidRDefault="006D00FE">
      <w:pPr>
        <w:ind w:left="3118" w:right="3080" w:firstLine="1"/>
        <w:jc w:val="center"/>
        <w:rPr>
          <w:sz w:val="24"/>
          <w:szCs w:val="24"/>
        </w:rPr>
      </w:pPr>
      <w:r>
        <w:rPr>
          <w:sz w:val="24"/>
          <w:szCs w:val="24"/>
        </w:rPr>
        <w:t>BOARD OF</w:t>
      </w:r>
      <w:r>
        <w:rPr>
          <w:spacing w:val="1"/>
          <w:sz w:val="24"/>
          <w:szCs w:val="24"/>
        </w:rPr>
        <w:t xml:space="preserve"> </w:t>
      </w:r>
      <w:r>
        <w:rPr>
          <w:sz w:val="24"/>
          <w:szCs w:val="24"/>
        </w:rPr>
        <w:t>DIREC</w:t>
      </w:r>
      <w:r>
        <w:rPr>
          <w:spacing w:val="1"/>
          <w:sz w:val="24"/>
          <w:szCs w:val="24"/>
        </w:rPr>
        <w:t>T</w:t>
      </w:r>
      <w:r>
        <w:rPr>
          <w:sz w:val="24"/>
          <w:szCs w:val="24"/>
        </w:rPr>
        <w:t>ORS</w:t>
      </w:r>
    </w:p>
    <w:p w14:paraId="69851B3C" w14:textId="77777777" w:rsidR="009B1616" w:rsidRDefault="009B1616">
      <w:pPr>
        <w:spacing w:before="16" w:line="260" w:lineRule="exact"/>
        <w:rPr>
          <w:sz w:val="26"/>
          <w:szCs w:val="26"/>
        </w:rPr>
      </w:pPr>
    </w:p>
    <w:p w14:paraId="3272BADE" w14:textId="77777777" w:rsidR="009B1616" w:rsidRDefault="006D00FE">
      <w:pPr>
        <w:ind w:left="120" w:right="114"/>
        <w:rPr>
          <w:sz w:val="24"/>
          <w:szCs w:val="24"/>
        </w:rPr>
        <w:sectPr w:rsidR="009B1616">
          <w:pgSz w:w="12240" w:h="15840"/>
          <w:pgMar w:top="1360" w:right="1720" w:bottom="280" w:left="1680" w:header="0" w:footer="767" w:gutter="0"/>
          <w:cols w:space="720"/>
        </w:sectPr>
      </w:pPr>
      <w:r>
        <w:rPr>
          <w:sz w:val="24"/>
          <w:szCs w:val="24"/>
        </w:rPr>
        <w:t xml:space="preserve">The </w:t>
      </w:r>
      <w:r>
        <w:rPr>
          <w:spacing w:val="-2"/>
          <w:sz w:val="24"/>
          <w:szCs w:val="24"/>
        </w:rPr>
        <w:t>m</w:t>
      </w:r>
      <w:r>
        <w:rPr>
          <w:sz w:val="24"/>
          <w:szCs w:val="24"/>
        </w:rPr>
        <w:t>anag</w:t>
      </w:r>
      <w:r>
        <w:rPr>
          <w:spacing w:val="2"/>
          <w:sz w:val="24"/>
          <w:szCs w:val="24"/>
        </w:rPr>
        <w:t>e</w:t>
      </w:r>
      <w:r>
        <w:rPr>
          <w:spacing w:val="-2"/>
          <w:sz w:val="24"/>
          <w:szCs w:val="24"/>
        </w:rPr>
        <w:t>m</w:t>
      </w:r>
      <w:r>
        <w:rPr>
          <w:sz w:val="24"/>
          <w:szCs w:val="24"/>
        </w:rPr>
        <w:t>ent of the association shall be vested in a nine (9) person board of directors four of whom shall be the association officers</w:t>
      </w:r>
      <w:r>
        <w:rPr>
          <w:spacing w:val="-1"/>
          <w:sz w:val="24"/>
          <w:szCs w:val="24"/>
        </w:rPr>
        <w:t xml:space="preserve"> a</w:t>
      </w:r>
      <w:r>
        <w:rPr>
          <w:sz w:val="24"/>
          <w:szCs w:val="24"/>
        </w:rPr>
        <w:t>s deli</w:t>
      </w:r>
      <w:r>
        <w:rPr>
          <w:spacing w:val="-1"/>
          <w:sz w:val="24"/>
          <w:szCs w:val="24"/>
        </w:rPr>
        <w:t>n</w:t>
      </w:r>
      <w:r>
        <w:rPr>
          <w:sz w:val="24"/>
          <w:szCs w:val="24"/>
        </w:rPr>
        <w:t>eated in Article V.  Five other at large b</w:t>
      </w:r>
      <w:r>
        <w:rPr>
          <w:spacing w:val="-1"/>
          <w:sz w:val="24"/>
          <w:szCs w:val="24"/>
        </w:rPr>
        <w:t>o</w:t>
      </w:r>
      <w:r>
        <w:rPr>
          <w:sz w:val="24"/>
          <w:szCs w:val="24"/>
        </w:rPr>
        <w:t xml:space="preserve">ard </w:t>
      </w:r>
      <w:r>
        <w:rPr>
          <w:spacing w:val="-2"/>
          <w:sz w:val="24"/>
          <w:szCs w:val="24"/>
        </w:rPr>
        <w:t>m</w:t>
      </w:r>
      <w:r>
        <w:rPr>
          <w:spacing w:val="2"/>
          <w:sz w:val="24"/>
          <w:szCs w:val="24"/>
        </w:rPr>
        <w:t>e</w:t>
      </w:r>
      <w:r>
        <w:rPr>
          <w:sz w:val="24"/>
          <w:szCs w:val="24"/>
        </w:rPr>
        <w:t>mbers said the elected</w:t>
      </w:r>
      <w:r>
        <w:rPr>
          <w:spacing w:val="-1"/>
          <w:sz w:val="24"/>
          <w:szCs w:val="24"/>
        </w:rPr>
        <w:t xml:space="preserve"> </w:t>
      </w:r>
      <w:r>
        <w:rPr>
          <w:sz w:val="24"/>
          <w:szCs w:val="24"/>
        </w:rPr>
        <w:t>from</w:t>
      </w:r>
      <w:r>
        <w:rPr>
          <w:spacing w:val="-2"/>
          <w:sz w:val="24"/>
          <w:szCs w:val="24"/>
        </w:rPr>
        <w:t xml:space="preserve"> </w:t>
      </w:r>
      <w:r>
        <w:rPr>
          <w:sz w:val="24"/>
          <w:szCs w:val="24"/>
        </w:rPr>
        <w:t>t</w:t>
      </w:r>
      <w:r>
        <w:rPr>
          <w:spacing w:val="-1"/>
          <w:sz w:val="24"/>
          <w:szCs w:val="24"/>
        </w:rPr>
        <w:t>h</w:t>
      </w:r>
      <w:r>
        <w:rPr>
          <w:sz w:val="24"/>
          <w:szCs w:val="24"/>
        </w:rPr>
        <w:t xml:space="preserve">e regular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ership for t</w:t>
      </w:r>
      <w:r>
        <w:rPr>
          <w:spacing w:val="-2"/>
          <w:sz w:val="24"/>
          <w:szCs w:val="24"/>
        </w:rPr>
        <w:t>w</w:t>
      </w:r>
      <w:r>
        <w:rPr>
          <w:sz w:val="24"/>
          <w:szCs w:val="24"/>
        </w:rPr>
        <w:t>o year term</w:t>
      </w:r>
      <w:r>
        <w:rPr>
          <w:spacing w:val="-2"/>
          <w:sz w:val="24"/>
          <w:szCs w:val="24"/>
        </w:rPr>
        <w:t xml:space="preserve"> </w:t>
      </w:r>
      <w:r>
        <w:rPr>
          <w:sz w:val="24"/>
          <w:szCs w:val="24"/>
        </w:rPr>
        <w:t xml:space="preserve">in the </w:t>
      </w:r>
      <w:r>
        <w:rPr>
          <w:spacing w:val="-2"/>
          <w:sz w:val="24"/>
          <w:szCs w:val="24"/>
        </w:rPr>
        <w:t>m</w:t>
      </w:r>
      <w:r>
        <w:rPr>
          <w:sz w:val="24"/>
          <w:szCs w:val="24"/>
        </w:rPr>
        <w:t>anner described in the By-Laws the nu</w:t>
      </w:r>
      <w:r>
        <w:rPr>
          <w:spacing w:val="-2"/>
          <w:sz w:val="24"/>
          <w:szCs w:val="24"/>
        </w:rPr>
        <w:t>m</w:t>
      </w:r>
      <w:r>
        <w:rPr>
          <w:sz w:val="24"/>
          <w:szCs w:val="24"/>
        </w:rPr>
        <w:t>ber of consecutive ter</w:t>
      </w:r>
      <w:r>
        <w:rPr>
          <w:spacing w:val="-2"/>
          <w:sz w:val="24"/>
          <w:szCs w:val="24"/>
        </w:rPr>
        <w:t>m</w:t>
      </w:r>
      <w:r>
        <w:rPr>
          <w:sz w:val="24"/>
          <w:szCs w:val="24"/>
        </w:rPr>
        <w:t xml:space="preserve">s of office to which an At-Large board </w:t>
      </w:r>
      <w:r>
        <w:rPr>
          <w:spacing w:val="-2"/>
          <w:sz w:val="24"/>
          <w:szCs w:val="24"/>
        </w:rPr>
        <w:t>m</w:t>
      </w:r>
      <w:r>
        <w:rPr>
          <w:spacing w:val="2"/>
          <w:sz w:val="24"/>
          <w:szCs w:val="24"/>
        </w:rPr>
        <w:t>e</w:t>
      </w:r>
      <w:r>
        <w:rPr>
          <w:spacing w:val="-2"/>
          <w:sz w:val="24"/>
          <w:szCs w:val="24"/>
        </w:rPr>
        <w:t>m</w:t>
      </w:r>
      <w:r>
        <w:rPr>
          <w:spacing w:val="1"/>
          <w:sz w:val="24"/>
          <w:szCs w:val="24"/>
        </w:rPr>
        <w:t>b</w:t>
      </w:r>
      <w:r>
        <w:rPr>
          <w:sz w:val="24"/>
          <w:szCs w:val="24"/>
        </w:rPr>
        <w:t xml:space="preserve">er </w:t>
      </w:r>
      <w:r>
        <w:rPr>
          <w:spacing w:val="-2"/>
          <w:sz w:val="24"/>
          <w:szCs w:val="24"/>
        </w:rPr>
        <w:t>m</w:t>
      </w:r>
      <w:r>
        <w:rPr>
          <w:sz w:val="24"/>
          <w:szCs w:val="24"/>
        </w:rPr>
        <w:t>ay be elected shall not be li</w:t>
      </w:r>
      <w:r>
        <w:rPr>
          <w:spacing w:val="-2"/>
          <w:sz w:val="24"/>
          <w:szCs w:val="24"/>
        </w:rPr>
        <w:t>m</w:t>
      </w:r>
      <w:r>
        <w:rPr>
          <w:sz w:val="24"/>
          <w:szCs w:val="24"/>
        </w:rPr>
        <w:t>ited.  The Board of Directors shall appoi</w:t>
      </w:r>
      <w:r>
        <w:rPr>
          <w:spacing w:val="-1"/>
          <w:sz w:val="24"/>
          <w:szCs w:val="24"/>
        </w:rPr>
        <w:t>n</w:t>
      </w:r>
      <w:r>
        <w:rPr>
          <w:sz w:val="24"/>
          <w:szCs w:val="24"/>
        </w:rPr>
        <w:t xml:space="preserve">t a Regular </w:t>
      </w:r>
      <w:r>
        <w:rPr>
          <w:spacing w:val="-2"/>
          <w:sz w:val="24"/>
          <w:szCs w:val="24"/>
        </w:rPr>
        <w:t>m</w:t>
      </w:r>
      <w:r>
        <w:rPr>
          <w:spacing w:val="2"/>
          <w:sz w:val="24"/>
          <w:szCs w:val="24"/>
        </w:rPr>
        <w:t>e</w:t>
      </w:r>
      <w:r>
        <w:rPr>
          <w:sz w:val="24"/>
          <w:szCs w:val="24"/>
        </w:rPr>
        <w:t>mber to fill, u</w:t>
      </w:r>
      <w:r>
        <w:rPr>
          <w:spacing w:val="-2"/>
          <w:sz w:val="24"/>
          <w:szCs w:val="24"/>
        </w:rPr>
        <w:t>n</w:t>
      </w:r>
      <w:r>
        <w:rPr>
          <w:sz w:val="24"/>
          <w:szCs w:val="24"/>
        </w:rPr>
        <w:t>til the next electi</w:t>
      </w:r>
      <w:r>
        <w:rPr>
          <w:spacing w:val="-1"/>
          <w:sz w:val="24"/>
          <w:szCs w:val="24"/>
        </w:rPr>
        <w:t>o</w:t>
      </w:r>
      <w:r>
        <w:rPr>
          <w:sz w:val="24"/>
          <w:szCs w:val="24"/>
        </w:rPr>
        <w:t>n, any Board position</w:t>
      </w:r>
      <w:r>
        <w:rPr>
          <w:spacing w:val="-1"/>
          <w:sz w:val="24"/>
          <w:szCs w:val="24"/>
        </w:rPr>
        <w:t xml:space="preserve"> </w:t>
      </w:r>
      <w:r>
        <w:rPr>
          <w:sz w:val="24"/>
          <w:szCs w:val="24"/>
        </w:rPr>
        <w:t>which beco</w:t>
      </w:r>
      <w:r>
        <w:rPr>
          <w:spacing w:val="-2"/>
          <w:sz w:val="24"/>
          <w:szCs w:val="24"/>
        </w:rPr>
        <w:t>m</w:t>
      </w:r>
      <w:r>
        <w:rPr>
          <w:sz w:val="24"/>
          <w:szCs w:val="24"/>
        </w:rPr>
        <w:t>es vacant during the year.  T</w:t>
      </w:r>
      <w:r>
        <w:rPr>
          <w:spacing w:val="-1"/>
          <w:sz w:val="24"/>
          <w:szCs w:val="24"/>
        </w:rPr>
        <w:t>h</w:t>
      </w:r>
      <w:r>
        <w:rPr>
          <w:sz w:val="24"/>
          <w:szCs w:val="24"/>
        </w:rPr>
        <w:t>e duties of the Board are as described in the By- Laws.</w:t>
      </w:r>
    </w:p>
    <w:p w14:paraId="7677A9F7" w14:textId="77777777" w:rsidR="009B1616" w:rsidRDefault="009B1616">
      <w:pPr>
        <w:spacing w:before="4" w:line="200" w:lineRule="exact"/>
      </w:pPr>
    </w:p>
    <w:p w14:paraId="67C06855" w14:textId="77777777" w:rsidR="009B1616" w:rsidRDefault="006D00FE">
      <w:pPr>
        <w:spacing w:before="29" w:line="480" w:lineRule="auto"/>
        <w:ind w:left="3653" w:right="3632"/>
        <w:jc w:val="center"/>
        <w:rPr>
          <w:sz w:val="24"/>
          <w:szCs w:val="24"/>
        </w:rPr>
      </w:pPr>
      <w:r>
        <w:rPr>
          <w:sz w:val="24"/>
          <w:szCs w:val="24"/>
        </w:rPr>
        <w:t>ARTICLE</w:t>
      </w:r>
      <w:r>
        <w:rPr>
          <w:spacing w:val="1"/>
          <w:sz w:val="24"/>
          <w:szCs w:val="24"/>
        </w:rPr>
        <w:t xml:space="preserve"> </w:t>
      </w:r>
      <w:r>
        <w:rPr>
          <w:sz w:val="24"/>
          <w:szCs w:val="24"/>
        </w:rPr>
        <w:t>VII DUES &amp; F</w:t>
      </w:r>
      <w:r>
        <w:rPr>
          <w:spacing w:val="1"/>
          <w:sz w:val="24"/>
          <w:szCs w:val="24"/>
        </w:rPr>
        <w:t>E</w:t>
      </w:r>
      <w:r>
        <w:rPr>
          <w:sz w:val="24"/>
          <w:szCs w:val="24"/>
        </w:rPr>
        <w:t>ES</w:t>
      </w:r>
    </w:p>
    <w:p w14:paraId="5B6F6B9B" w14:textId="3CF0F07C" w:rsidR="009B1616" w:rsidRDefault="006D00FE">
      <w:pPr>
        <w:spacing w:before="10"/>
        <w:ind w:left="820" w:right="138" w:hanging="360"/>
        <w:rPr>
          <w:sz w:val="24"/>
          <w:szCs w:val="24"/>
        </w:rPr>
      </w:pPr>
      <w:r>
        <w:rPr>
          <w:spacing w:val="-1"/>
          <w:sz w:val="24"/>
          <w:szCs w:val="24"/>
        </w:rPr>
        <w:t>A</w:t>
      </w:r>
      <w:r>
        <w:rPr>
          <w:sz w:val="24"/>
          <w:szCs w:val="24"/>
        </w:rPr>
        <w:t xml:space="preserve">.  </w:t>
      </w:r>
      <w:r>
        <w:rPr>
          <w:spacing w:val="7"/>
          <w:sz w:val="24"/>
          <w:szCs w:val="24"/>
        </w:rPr>
        <w:t xml:space="preserve"> </w:t>
      </w:r>
      <w:r>
        <w:rPr>
          <w:sz w:val="24"/>
          <w:szCs w:val="24"/>
        </w:rPr>
        <w:t>The a</w:t>
      </w:r>
      <w:r>
        <w:rPr>
          <w:spacing w:val="-2"/>
          <w:sz w:val="24"/>
          <w:szCs w:val="24"/>
        </w:rPr>
        <w:t>m</w:t>
      </w:r>
      <w:r>
        <w:rPr>
          <w:sz w:val="24"/>
          <w:szCs w:val="24"/>
        </w:rPr>
        <w:t>ount</w:t>
      </w:r>
      <w:r>
        <w:rPr>
          <w:spacing w:val="2"/>
          <w:sz w:val="24"/>
          <w:szCs w:val="24"/>
        </w:rPr>
        <w:t xml:space="preserve"> </w:t>
      </w:r>
      <w:r>
        <w:rPr>
          <w:sz w:val="24"/>
          <w:szCs w:val="24"/>
        </w:rPr>
        <w:t>to be assessed each Associa</w:t>
      </w:r>
      <w:r>
        <w:rPr>
          <w:spacing w:val="-1"/>
          <w:sz w:val="24"/>
          <w:szCs w:val="24"/>
        </w:rPr>
        <w:t>t</w:t>
      </w:r>
      <w:r>
        <w:rPr>
          <w:sz w:val="24"/>
          <w:szCs w:val="24"/>
        </w:rPr>
        <w:t xml:space="preserve">ion </w:t>
      </w:r>
      <w:r>
        <w:rPr>
          <w:spacing w:val="-2"/>
          <w:sz w:val="24"/>
          <w:szCs w:val="24"/>
        </w:rPr>
        <w:t>m</w:t>
      </w:r>
      <w:r>
        <w:rPr>
          <w:spacing w:val="2"/>
          <w:sz w:val="24"/>
          <w:szCs w:val="24"/>
        </w:rPr>
        <w:t>e</w:t>
      </w:r>
      <w:r>
        <w:rPr>
          <w:sz w:val="24"/>
          <w:szCs w:val="24"/>
        </w:rPr>
        <w:t>mber in the fo</w:t>
      </w:r>
      <w:r>
        <w:rPr>
          <w:spacing w:val="2"/>
          <w:sz w:val="24"/>
          <w:szCs w:val="24"/>
        </w:rPr>
        <w:t>r</w:t>
      </w:r>
      <w:r>
        <w:rPr>
          <w:sz w:val="24"/>
          <w:szCs w:val="24"/>
        </w:rPr>
        <w:t>m</w:t>
      </w:r>
      <w:r>
        <w:rPr>
          <w:spacing w:val="-2"/>
          <w:sz w:val="24"/>
          <w:szCs w:val="24"/>
        </w:rPr>
        <w:t xml:space="preserve"> </w:t>
      </w:r>
      <w:r>
        <w:rPr>
          <w:sz w:val="24"/>
          <w:szCs w:val="24"/>
        </w:rPr>
        <w:t>of M</w:t>
      </w:r>
      <w:r>
        <w:rPr>
          <w:spacing w:val="2"/>
          <w:sz w:val="24"/>
          <w:szCs w:val="24"/>
        </w:rPr>
        <w:t>e</w:t>
      </w:r>
      <w:r>
        <w:rPr>
          <w:sz w:val="24"/>
          <w:szCs w:val="24"/>
        </w:rPr>
        <w:t>mbership Dues shall be established by the Board of</w:t>
      </w:r>
      <w:r>
        <w:rPr>
          <w:spacing w:val="-1"/>
          <w:sz w:val="24"/>
          <w:szCs w:val="24"/>
        </w:rPr>
        <w:t xml:space="preserve"> </w:t>
      </w:r>
      <w:r>
        <w:rPr>
          <w:sz w:val="24"/>
          <w:szCs w:val="24"/>
        </w:rPr>
        <w:t>Directors pri</w:t>
      </w:r>
      <w:r>
        <w:rPr>
          <w:spacing w:val="-1"/>
          <w:sz w:val="24"/>
          <w:szCs w:val="24"/>
        </w:rPr>
        <w:t>o</w:t>
      </w:r>
      <w:r>
        <w:rPr>
          <w:sz w:val="24"/>
          <w:szCs w:val="24"/>
        </w:rPr>
        <w:t>r to the first Ass</w:t>
      </w:r>
      <w:r>
        <w:rPr>
          <w:spacing w:val="-1"/>
          <w:sz w:val="24"/>
          <w:szCs w:val="24"/>
        </w:rPr>
        <w:t>o</w:t>
      </w:r>
      <w:r>
        <w:rPr>
          <w:sz w:val="24"/>
          <w:szCs w:val="24"/>
        </w:rPr>
        <w:t xml:space="preserve">ciation Regular </w:t>
      </w:r>
      <w:r>
        <w:rPr>
          <w:spacing w:val="-2"/>
          <w:sz w:val="24"/>
          <w:szCs w:val="24"/>
        </w:rPr>
        <w:t>m</w:t>
      </w:r>
      <w:r>
        <w:rPr>
          <w:sz w:val="24"/>
          <w:szCs w:val="24"/>
        </w:rPr>
        <w:t>eeting of each football offic</w:t>
      </w:r>
      <w:r>
        <w:rPr>
          <w:spacing w:val="-1"/>
          <w:sz w:val="24"/>
          <w:szCs w:val="24"/>
        </w:rPr>
        <w:t>i</w:t>
      </w:r>
      <w:r>
        <w:rPr>
          <w:sz w:val="24"/>
          <w:szCs w:val="24"/>
        </w:rPr>
        <w:t>ating season.  The amount of these dues will be ann</w:t>
      </w:r>
      <w:r>
        <w:rPr>
          <w:spacing w:val="-1"/>
          <w:sz w:val="24"/>
          <w:szCs w:val="24"/>
        </w:rPr>
        <w:t>o</w:t>
      </w:r>
      <w:r>
        <w:rPr>
          <w:sz w:val="24"/>
          <w:szCs w:val="24"/>
        </w:rPr>
        <w:t>unced at the first Associ</w:t>
      </w:r>
      <w:r>
        <w:rPr>
          <w:spacing w:val="-1"/>
          <w:sz w:val="24"/>
          <w:szCs w:val="24"/>
        </w:rPr>
        <w:t>a</w:t>
      </w:r>
      <w:r>
        <w:rPr>
          <w:sz w:val="24"/>
          <w:szCs w:val="24"/>
        </w:rPr>
        <w:t xml:space="preserve">tion Regular </w:t>
      </w:r>
      <w:r>
        <w:rPr>
          <w:spacing w:val="-2"/>
          <w:sz w:val="24"/>
          <w:szCs w:val="24"/>
        </w:rPr>
        <w:t>m</w:t>
      </w:r>
      <w:r>
        <w:rPr>
          <w:sz w:val="24"/>
          <w:szCs w:val="24"/>
        </w:rPr>
        <w:t>eeting of the season, and beco</w:t>
      </w:r>
      <w:r>
        <w:rPr>
          <w:spacing w:val="-2"/>
          <w:sz w:val="24"/>
          <w:szCs w:val="24"/>
        </w:rPr>
        <w:t>m</w:t>
      </w:r>
      <w:r>
        <w:rPr>
          <w:sz w:val="24"/>
          <w:szCs w:val="24"/>
        </w:rPr>
        <w:t>e payable at that ti</w:t>
      </w:r>
      <w:r>
        <w:rPr>
          <w:spacing w:val="-2"/>
          <w:sz w:val="24"/>
          <w:szCs w:val="24"/>
        </w:rPr>
        <w:t>m</w:t>
      </w:r>
      <w:r>
        <w:rPr>
          <w:sz w:val="24"/>
          <w:szCs w:val="24"/>
        </w:rPr>
        <w:t>e.  M</w:t>
      </w:r>
      <w:r>
        <w:rPr>
          <w:spacing w:val="2"/>
          <w:sz w:val="24"/>
          <w:szCs w:val="24"/>
        </w:rPr>
        <w:t>e</w:t>
      </w:r>
      <w:r>
        <w:rPr>
          <w:spacing w:val="-2"/>
          <w:sz w:val="24"/>
          <w:szCs w:val="24"/>
        </w:rPr>
        <w:t>m</w:t>
      </w:r>
      <w:r>
        <w:rPr>
          <w:spacing w:val="1"/>
          <w:sz w:val="24"/>
          <w:szCs w:val="24"/>
        </w:rPr>
        <w:t>b</w:t>
      </w:r>
      <w:r>
        <w:rPr>
          <w:sz w:val="24"/>
          <w:szCs w:val="24"/>
        </w:rPr>
        <w:t xml:space="preserve">ers are obligated to pay these dues, or to </w:t>
      </w:r>
      <w:r>
        <w:rPr>
          <w:spacing w:val="-2"/>
          <w:sz w:val="24"/>
          <w:szCs w:val="24"/>
        </w:rPr>
        <w:t>m</w:t>
      </w:r>
      <w:r>
        <w:rPr>
          <w:sz w:val="24"/>
          <w:szCs w:val="24"/>
        </w:rPr>
        <w:t>ake arrange</w:t>
      </w:r>
      <w:r>
        <w:rPr>
          <w:spacing w:val="-2"/>
          <w:sz w:val="24"/>
          <w:szCs w:val="24"/>
        </w:rPr>
        <w:t>m</w:t>
      </w:r>
      <w:r>
        <w:rPr>
          <w:sz w:val="24"/>
          <w:szCs w:val="24"/>
        </w:rPr>
        <w:t>ents with the Secretary/Trea</w:t>
      </w:r>
      <w:r>
        <w:rPr>
          <w:spacing w:val="-1"/>
          <w:sz w:val="24"/>
          <w:szCs w:val="24"/>
        </w:rPr>
        <w:t>su</w:t>
      </w:r>
      <w:r>
        <w:rPr>
          <w:spacing w:val="1"/>
          <w:sz w:val="24"/>
          <w:szCs w:val="24"/>
        </w:rPr>
        <w:t>r</w:t>
      </w:r>
      <w:r>
        <w:rPr>
          <w:sz w:val="24"/>
          <w:szCs w:val="24"/>
        </w:rPr>
        <w:t xml:space="preserve">er </w:t>
      </w:r>
      <w:r>
        <w:rPr>
          <w:spacing w:val="-1"/>
          <w:sz w:val="24"/>
          <w:szCs w:val="24"/>
        </w:rPr>
        <w:t>f</w:t>
      </w:r>
      <w:r>
        <w:rPr>
          <w:sz w:val="24"/>
          <w:szCs w:val="24"/>
        </w:rPr>
        <w:t>or late pa</w:t>
      </w:r>
      <w:r>
        <w:rPr>
          <w:spacing w:val="-1"/>
          <w:sz w:val="24"/>
          <w:szCs w:val="24"/>
        </w:rPr>
        <w:t>y</w:t>
      </w:r>
      <w:r>
        <w:rPr>
          <w:spacing w:val="-2"/>
          <w:sz w:val="24"/>
          <w:szCs w:val="24"/>
        </w:rPr>
        <w:t>m</w:t>
      </w:r>
      <w:r>
        <w:rPr>
          <w:sz w:val="24"/>
          <w:szCs w:val="24"/>
        </w:rPr>
        <w:t xml:space="preserve">ent, no later than the fourth regular </w:t>
      </w:r>
      <w:r>
        <w:rPr>
          <w:spacing w:val="-2"/>
          <w:sz w:val="24"/>
          <w:szCs w:val="24"/>
        </w:rPr>
        <w:t>m</w:t>
      </w:r>
      <w:r>
        <w:rPr>
          <w:sz w:val="24"/>
          <w:szCs w:val="24"/>
        </w:rPr>
        <w:t xml:space="preserve">eeting of the season.  Failure of a </w:t>
      </w:r>
      <w:r>
        <w:rPr>
          <w:spacing w:val="-2"/>
          <w:sz w:val="24"/>
          <w:szCs w:val="24"/>
        </w:rPr>
        <w:t>m</w:t>
      </w:r>
      <w:r>
        <w:rPr>
          <w:spacing w:val="1"/>
          <w:sz w:val="24"/>
          <w:szCs w:val="24"/>
        </w:rPr>
        <w:t>e</w:t>
      </w:r>
      <w:r>
        <w:rPr>
          <w:spacing w:val="-2"/>
          <w:sz w:val="24"/>
          <w:szCs w:val="24"/>
        </w:rPr>
        <w:t>m</w:t>
      </w:r>
      <w:r>
        <w:rPr>
          <w:sz w:val="24"/>
          <w:szCs w:val="24"/>
        </w:rPr>
        <w:t>ber</w:t>
      </w:r>
      <w:r>
        <w:rPr>
          <w:spacing w:val="2"/>
          <w:sz w:val="24"/>
          <w:szCs w:val="24"/>
        </w:rPr>
        <w:t xml:space="preserve"> </w:t>
      </w:r>
      <w:r>
        <w:rPr>
          <w:sz w:val="24"/>
          <w:szCs w:val="24"/>
        </w:rPr>
        <w:t xml:space="preserve">to have paid, or to have arranged to pay, his/her dues by the fourth regular </w:t>
      </w:r>
      <w:r>
        <w:rPr>
          <w:spacing w:val="-2"/>
          <w:sz w:val="24"/>
          <w:szCs w:val="24"/>
        </w:rPr>
        <w:t>m</w:t>
      </w:r>
      <w:r>
        <w:rPr>
          <w:sz w:val="24"/>
          <w:szCs w:val="24"/>
        </w:rPr>
        <w:t xml:space="preserve">eeting, can be considered a </w:t>
      </w:r>
      <w:r w:rsidR="00640FBF">
        <w:rPr>
          <w:sz w:val="24"/>
          <w:szCs w:val="24"/>
        </w:rPr>
        <w:t>breach</w:t>
      </w:r>
      <w:r>
        <w:rPr>
          <w:sz w:val="24"/>
          <w:szCs w:val="24"/>
        </w:rPr>
        <w:t xml:space="preserve"> of Association Stand</w:t>
      </w:r>
      <w:r>
        <w:rPr>
          <w:spacing w:val="1"/>
          <w:sz w:val="24"/>
          <w:szCs w:val="24"/>
        </w:rPr>
        <w:t>a</w:t>
      </w:r>
      <w:r>
        <w:rPr>
          <w:sz w:val="24"/>
          <w:szCs w:val="24"/>
        </w:rPr>
        <w:t>rds of Conduct and therefore su</w:t>
      </w:r>
      <w:r>
        <w:rPr>
          <w:spacing w:val="-1"/>
          <w:sz w:val="24"/>
          <w:szCs w:val="24"/>
        </w:rPr>
        <w:t>b</w:t>
      </w:r>
      <w:r>
        <w:rPr>
          <w:spacing w:val="1"/>
          <w:sz w:val="24"/>
          <w:szCs w:val="24"/>
        </w:rPr>
        <w:t>j</w:t>
      </w:r>
      <w:r>
        <w:rPr>
          <w:sz w:val="24"/>
          <w:szCs w:val="24"/>
        </w:rPr>
        <w:t>ect to consideration of disciplinary a</w:t>
      </w:r>
      <w:r>
        <w:rPr>
          <w:spacing w:val="-1"/>
          <w:sz w:val="24"/>
          <w:szCs w:val="24"/>
        </w:rPr>
        <w:t>c</w:t>
      </w:r>
      <w:r>
        <w:rPr>
          <w:sz w:val="24"/>
          <w:szCs w:val="24"/>
        </w:rPr>
        <w:t>tion by the Board of Directors.</w:t>
      </w:r>
    </w:p>
    <w:p w14:paraId="33CAE88A" w14:textId="320FA44F" w:rsidR="009B1616" w:rsidRDefault="009B1616" w:rsidP="00A45021">
      <w:pPr>
        <w:ind w:right="120"/>
        <w:rPr>
          <w:sz w:val="24"/>
          <w:szCs w:val="24"/>
        </w:rPr>
      </w:pPr>
    </w:p>
    <w:p w14:paraId="0A47B813" w14:textId="77777777" w:rsidR="009B1616" w:rsidRDefault="009B1616">
      <w:pPr>
        <w:spacing w:before="16" w:line="260" w:lineRule="exact"/>
        <w:rPr>
          <w:sz w:val="26"/>
          <w:szCs w:val="26"/>
        </w:rPr>
      </w:pPr>
    </w:p>
    <w:p w14:paraId="7C6D5E61" w14:textId="77777777" w:rsidR="009B1616" w:rsidRDefault="006D00FE">
      <w:pPr>
        <w:spacing w:line="480" w:lineRule="auto"/>
        <w:ind w:left="3553" w:right="3534"/>
        <w:jc w:val="center"/>
        <w:rPr>
          <w:sz w:val="24"/>
          <w:szCs w:val="24"/>
        </w:rPr>
      </w:pPr>
      <w:r>
        <w:rPr>
          <w:sz w:val="24"/>
          <w:szCs w:val="24"/>
        </w:rPr>
        <w:t>ARTICLE</w:t>
      </w:r>
      <w:r>
        <w:rPr>
          <w:spacing w:val="1"/>
          <w:sz w:val="24"/>
          <w:szCs w:val="24"/>
        </w:rPr>
        <w:t xml:space="preserve"> </w:t>
      </w:r>
      <w:r>
        <w:rPr>
          <w:sz w:val="24"/>
          <w:szCs w:val="24"/>
        </w:rPr>
        <w:t>VIII AMEND</w:t>
      </w:r>
      <w:r>
        <w:rPr>
          <w:spacing w:val="1"/>
          <w:sz w:val="24"/>
          <w:szCs w:val="24"/>
        </w:rPr>
        <w:t>M</w:t>
      </w:r>
      <w:r>
        <w:rPr>
          <w:sz w:val="24"/>
          <w:szCs w:val="24"/>
        </w:rPr>
        <w:t>ENTS</w:t>
      </w:r>
    </w:p>
    <w:p w14:paraId="0ACAB943" w14:textId="77777777" w:rsidR="009B1616" w:rsidRDefault="006D00FE">
      <w:pPr>
        <w:spacing w:before="10"/>
        <w:ind w:left="100" w:right="105"/>
        <w:rPr>
          <w:sz w:val="24"/>
          <w:szCs w:val="24"/>
        </w:rPr>
      </w:pPr>
      <w:r>
        <w:rPr>
          <w:sz w:val="24"/>
          <w:szCs w:val="24"/>
        </w:rPr>
        <w:t xml:space="preserve">This Constitution </w:t>
      </w:r>
      <w:r>
        <w:rPr>
          <w:spacing w:val="-2"/>
          <w:sz w:val="24"/>
          <w:szCs w:val="24"/>
        </w:rPr>
        <w:t>m</w:t>
      </w:r>
      <w:r>
        <w:rPr>
          <w:sz w:val="24"/>
          <w:szCs w:val="24"/>
        </w:rPr>
        <w:t>ay be a</w:t>
      </w:r>
      <w:r>
        <w:rPr>
          <w:spacing w:val="-2"/>
          <w:sz w:val="24"/>
          <w:szCs w:val="24"/>
        </w:rPr>
        <w:t>m</w:t>
      </w:r>
      <w:r>
        <w:rPr>
          <w:sz w:val="24"/>
          <w:szCs w:val="24"/>
        </w:rPr>
        <w:t xml:space="preserve">ended by a 2/3 </w:t>
      </w:r>
      <w:r>
        <w:rPr>
          <w:spacing w:val="-2"/>
          <w:sz w:val="24"/>
          <w:szCs w:val="24"/>
        </w:rPr>
        <w:t>m</w:t>
      </w:r>
      <w:r>
        <w:rPr>
          <w:sz w:val="24"/>
          <w:szCs w:val="24"/>
        </w:rPr>
        <w:t>ajority vote of a quorum</w:t>
      </w:r>
      <w:r>
        <w:rPr>
          <w:spacing w:val="-2"/>
          <w:sz w:val="24"/>
          <w:szCs w:val="24"/>
        </w:rPr>
        <w:t xml:space="preserve"> </w:t>
      </w:r>
      <w:r>
        <w:rPr>
          <w:sz w:val="24"/>
          <w:szCs w:val="24"/>
        </w:rPr>
        <w:t xml:space="preserve">of the general </w:t>
      </w:r>
      <w:r>
        <w:rPr>
          <w:spacing w:val="-2"/>
          <w:sz w:val="24"/>
          <w:szCs w:val="24"/>
        </w:rPr>
        <w:t>m</w:t>
      </w:r>
      <w:r>
        <w:rPr>
          <w:spacing w:val="2"/>
          <w:sz w:val="24"/>
          <w:szCs w:val="24"/>
        </w:rPr>
        <w:t>e</w:t>
      </w:r>
      <w:r>
        <w:rPr>
          <w:sz w:val="24"/>
          <w:szCs w:val="24"/>
        </w:rPr>
        <w:t>mbership, provided notice of such proposed</w:t>
      </w:r>
      <w:r>
        <w:rPr>
          <w:spacing w:val="-1"/>
          <w:sz w:val="24"/>
          <w:szCs w:val="24"/>
        </w:rPr>
        <w:t xml:space="preserve"> </w:t>
      </w:r>
      <w:r>
        <w:rPr>
          <w:sz w:val="24"/>
          <w:szCs w:val="24"/>
        </w:rPr>
        <w:t>a</w:t>
      </w:r>
      <w:r>
        <w:rPr>
          <w:spacing w:val="-2"/>
          <w:sz w:val="24"/>
          <w:szCs w:val="24"/>
        </w:rPr>
        <w:t>m</w:t>
      </w:r>
      <w:r>
        <w:rPr>
          <w:sz w:val="24"/>
          <w:szCs w:val="24"/>
        </w:rPr>
        <w:t xml:space="preserve">endment is give in writing to the </w:t>
      </w:r>
      <w:r>
        <w:rPr>
          <w:spacing w:val="-2"/>
          <w:sz w:val="24"/>
          <w:szCs w:val="24"/>
        </w:rPr>
        <w:t>m</w:t>
      </w:r>
      <w:r>
        <w:rPr>
          <w:spacing w:val="1"/>
          <w:sz w:val="24"/>
          <w:szCs w:val="24"/>
        </w:rPr>
        <w:t>e</w:t>
      </w:r>
      <w:r>
        <w:rPr>
          <w:sz w:val="24"/>
          <w:szCs w:val="24"/>
        </w:rPr>
        <w:t>mbership at l</w:t>
      </w:r>
      <w:r>
        <w:rPr>
          <w:spacing w:val="-1"/>
          <w:sz w:val="24"/>
          <w:szCs w:val="24"/>
        </w:rPr>
        <w:t>e</w:t>
      </w:r>
      <w:r>
        <w:rPr>
          <w:sz w:val="24"/>
          <w:szCs w:val="24"/>
        </w:rPr>
        <w:t>ast one calend</w:t>
      </w:r>
      <w:r>
        <w:rPr>
          <w:spacing w:val="-1"/>
          <w:sz w:val="24"/>
          <w:szCs w:val="24"/>
        </w:rPr>
        <w:t>a</w:t>
      </w:r>
      <w:r>
        <w:rPr>
          <w:sz w:val="24"/>
          <w:szCs w:val="24"/>
        </w:rPr>
        <w:t>r w</w:t>
      </w:r>
      <w:r>
        <w:rPr>
          <w:spacing w:val="-1"/>
          <w:sz w:val="24"/>
          <w:szCs w:val="24"/>
        </w:rPr>
        <w:t>e</w:t>
      </w:r>
      <w:r>
        <w:rPr>
          <w:sz w:val="24"/>
          <w:szCs w:val="24"/>
        </w:rPr>
        <w:t>ek prior</w:t>
      </w:r>
      <w:r>
        <w:rPr>
          <w:spacing w:val="-1"/>
          <w:sz w:val="24"/>
          <w:szCs w:val="24"/>
        </w:rPr>
        <w:t xml:space="preserve"> </w:t>
      </w:r>
      <w:r>
        <w:rPr>
          <w:sz w:val="24"/>
          <w:szCs w:val="24"/>
        </w:rPr>
        <w:t xml:space="preserve">to the </w:t>
      </w:r>
      <w:r>
        <w:rPr>
          <w:spacing w:val="-2"/>
          <w:sz w:val="24"/>
          <w:szCs w:val="24"/>
        </w:rPr>
        <w:t>m</w:t>
      </w:r>
      <w:r>
        <w:rPr>
          <w:sz w:val="24"/>
          <w:szCs w:val="24"/>
        </w:rPr>
        <w:t>eeting at which the a</w:t>
      </w:r>
      <w:r>
        <w:rPr>
          <w:spacing w:val="-2"/>
          <w:sz w:val="24"/>
          <w:szCs w:val="24"/>
        </w:rPr>
        <w:t>m</w:t>
      </w:r>
      <w:r>
        <w:rPr>
          <w:sz w:val="24"/>
          <w:szCs w:val="24"/>
        </w:rPr>
        <w:t>end</w:t>
      </w:r>
      <w:r>
        <w:rPr>
          <w:spacing w:val="-2"/>
          <w:sz w:val="24"/>
          <w:szCs w:val="24"/>
        </w:rPr>
        <w:t>m</w:t>
      </w:r>
      <w:r>
        <w:rPr>
          <w:sz w:val="24"/>
          <w:szCs w:val="24"/>
        </w:rPr>
        <w:t>ent will be entertai</w:t>
      </w:r>
      <w:r>
        <w:rPr>
          <w:spacing w:val="-1"/>
          <w:sz w:val="24"/>
          <w:szCs w:val="24"/>
        </w:rPr>
        <w:t>n</w:t>
      </w:r>
      <w:r>
        <w:rPr>
          <w:sz w:val="24"/>
          <w:szCs w:val="24"/>
        </w:rPr>
        <w:t xml:space="preserve">ed. The Association By-Laws </w:t>
      </w:r>
      <w:r>
        <w:rPr>
          <w:spacing w:val="-2"/>
          <w:sz w:val="24"/>
          <w:szCs w:val="24"/>
        </w:rPr>
        <w:t>m</w:t>
      </w:r>
      <w:r>
        <w:rPr>
          <w:spacing w:val="-1"/>
          <w:sz w:val="24"/>
          <w:szCs w:val="24"/>
        </w:rPr>
        <w:t>a</w:t>
      </w:r>
      <w:r>
        <w:rPr>
          <w:sz w:val="24"/>
          <w:szCs w:val="24"/>
        </w:rPr>
        <w:t>y be a</w:t>
      </w:r>
      <w:r>
        <w:rPr>
          <w:spacing w:val="-2"/>
          <w:sz w:val="24"/>
          <w:szCs w:val="24"/>
        </w:rPr>
        <w:t>m</w:t>
      </w:r>
      <w:r>
        <w:rPr>
          <w:sz w:val="24"/>
          <w:szCs w:val="24"/>
        </w:rPr>
        <w:t>ended by the sa</w:t>
      </w:r>
      <w:r>
        <w:rPr>
          <w:spacing w:val="-2"/>
          <w:sz w:val="24"/>
          <w:szCs w:val="24"/>
        </w:rPr>
        <w:t>m</w:t>
      </w:r>
      <w:r>
        <w:rPr>
          <w:sz w:val="24"/>
          <w:szCs w:val="24"/>
        </w:rPr>
        <w:t>e procedure.</w:t>
      </w:r>
    </w:p>
    <w:sectPr w:rsidR="009B1616">
      <w:pgSz w:w="12240" w:h="15840"/>
      <w:pgMar w:top="1480" w:right="1720" w:bottom="280" w:left="1700"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D1B7A" w14:textId="77777777" w:rsidR="00BE130C" w:rsidRDefault="00BE130C">
      <w:r>
        <w:separator/>
      </w:r>
    </w:p>
  </w:endnote>
  <w:endnote w:type="continuationSeparator" w:id="0">
    <w:p w14:paraId="00218384" w14:textId="77777777" w:rsidR="00BE130C" w:rsidRDefault="00BE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A730" w14:textId="1492F766" w:rsidR="00802BF5" w:rsidRDefault="00802BF5">
    <w:pPr>
      <w:spacing w:line="200" w:lineRule="exact"/>
    </w:pPr>
    <w:r>
      <w:rPr>
        <w:noProof/>
      </w:rPr>
      <mc:AlternateContent>
        <mc:Choice Requires="wps">
          <w:drawing>
            <wp:anchor distT="0" distB="0" distL="114300" distR="114300" simplePos="0" relativeHeight="251657728" behindDoc="1" locked="0" layoutInCell="1" allowOverlap="1" wp14:anchorId="07D08550" wp14:editId="4B4AEDD6">
              <wp:simplePos x="0" y="0"/>
              <wp:positionH relativeFrom="page">
                <wp:posOffset>3784600</wp:posOffset>
              </wp:positionH>
              <wp:positionV relativeFrom="page">
                <wp:posOffset>9431655</wp:posOffset>
              </wp:positionV>
              <wp:extent cx="2032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1278" w14:textId="77777777" w:rsidR="00802BF5" w:rsidRDefault="00802BF5">
                          <w:pPr>
                            <w:spacing w:line="260" w:lineRule="exact"/>
                            <w:ind w:left="40"/>
                            <w:rPr>
                              <w:sz w:val="24"/>
                              <w:szCs w:val="24"/>
                            </w:rPr>
                          </w:pPr>
                          <w:r>
                            <w:fldChar w:fldCharType="begin"/>
                          </w:r>
                          <w:r>
                            <w:rPr>
                              <w:sz w:val="24"/>
                              <w:szCs w:val="24"/>
                            </w:rPr>
                            <w:instrText xml:space="preserve"> PAGE </w:instrText>
                          </w:r>
                          <w:r>
                            <w:fldChar w:fldCharType="separate"/>
                          </w:r>
                          <w:r w:rsidR="00FE49B1">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08550" id="_x0000_t202" coordsize="21600,21600" o:spt="202" path="m,l,21600r21600,l21600,xe">
              <v:stroke joinstyle="miter"/>
              <v:path gradientshapeok="t" o:connecttype="rect"/>
            </v:shapetype>
            <v:shape id="Text Box 1" o:spid="_x0000_s1026" type="#_x0000_t202" style="position:absolute;margin-left:298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" filled="f" stroked="f">
              <v:textbox inset="0,0,0,0">
                <w:txbxContent>
                  <w:p w14:paraId="65971278" w14:textId="77777777" w:rsidR="00802BF5" w:rsidRDefault="00802BF5">
                    <w:pPr>
                      <w:spacing w:line="260" w:lineRule="exact"/>
                      <w:ind w:left="40"/>
                      <w:rPr>
                        <w:sz w:val="24"/>
                        <w:szCs w:val="24"/>
                      </w:rPr>
                    </w:pPr>
                    <w:r>
                      <w:fldChar w:fldCharType="begin"/>
                    </w:r>
                    <w:r>
                      <w:rPr>
                        <w:sz w:val="24"/>
                        <w:szCs w:val="24"/>
                      </w:rPr>
                      <w:instrText xml:space="preserve"> PAGE </w:instrText>
                    </w:r>
                    <w:r>
                      <w:fldChar w:fldCharType="separate"/>
                    </w:r>
                    <w:r w:rsidR="00FE49B1">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E1AF2" w14:textId="77777777" w:rsidR="00BE130C" w:rsidRDefault="00BE130C">
      <w:r>
        <w:separator/>
      </w:r>
    </w:p>
  </w:footnote>
  <w:footnote w:type="continuationSeparator" w:id="0">
    <w:p w14:paraId="403D8978" w14:textId="77777777" w:rsidR="00BE130C" w:rsidRDefault="00BE1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C12F3"/>
    <w:multiLevelType w:val="multilevel"/>
    <w:tmpl w:val="4956FC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16"/>
    <w:rsid w:val="00144EA4"/>
    <w:rsid w:val="00291306"/>
    <w:rsid w:val="002E6A2D"/>
    <w:rsid w:val="00303C8C"/>
    <w:rsid w:val="003C64DB"/>
    <w:rsid w:val="004A21BC"/>
    <w:rsid w:val="00580CD4"/>
    <w:rsid w:val="005B1B33"/>
    <w:rsid w:val="00640FBF"/>
    <w:rsid w:val="006A4ED1"/>
    <w:rsid w:val="006B4561"/>
    <w:rsid w:val="006D00FE"/>
    <w:rsid w:val="00802BF5"/>
    <w:rsid w:val="008A19C2"/>
    <w:rsid w:val="009B1616"/>
    <w:rsid w:val="00A35C75"/>
    <w:rsid w:val="00A45021"/>
    <w:rsid w:val="00A97991"/>
    <w:rsid w:val="00B3341C"/>
    <w:rsid w:val="00BE130C"/>
    <w:rsid w:val="00FA009A"/>
    <w:rsid w:val="00FE43B1"/>
    <w:rsid w:val="00FE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17A1"/>
  <w15:docId w15:val="{C27AD17E-A74A-4F6E-8C86-5DBC97A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E43B1"/>
    <w:rPr>
      <w:rFonts w:ascii="Tahoma" w:hAnsi="Tahoma" w:cs="Tahoma"/>
      <w:sz w:val="16"/>
      <w:szCs w:val="16"/>
    </w:rPr>
  </w:style>
  <w:style w:type="character" w:customStyle="1" w:styleId="BalloonTextChar">
    <w:name w:val="Balloon Text Char"/>
    <w:basedOn w:val="DefaultParagraphFont"/>
    <w:link w:val="BalloonText"/>
    <w:uiPriority w:val="99"/>
    <w:semiHidden/>
    <w:rsid w:val="00FE43B1"/>
    <w:rPr>
      <w:rFonts w:ascii="Tahoma" w:hAnsi="Tahoma" w:cs="Tahoma"/>
      <w:sz w:val="16"/>
      <w:szCs w:val="16"/>
    </w:rPr>
  </w:style>
  <w:style w:type="character" w:styleId="CommentReference">
    <w:name w:val="annotation reference"/>
    <w:basedOn w:val="DefaultParagraphFont"/>
    <w:uiPriority w:val="99"/>
    <w:semiHidden/>
    <w:unhideWhenUsed/>
    <w:rsid w:val="006B4561"/>
    <w:rPr>
      <w:sz w:val="16"/>
      <w:szCs w:val="16"/>
    </w:rPr>
  </w:style>
  <w:style w:type="paragraph" w:styleId="CommentText">
    <w:name w:val="annotation text"/>
    <w:basedOn w:val="Normal"/>
    <w:link w:val="CommentTextChar"/>
    <w:uiPriority w:val="99"/>
    <w:semiHidden/>
    <w:unhideWhenUsed/>
    <w:rsid w:val="006B4561"/>
  </w:style>
  <w:style w:type="character" w:customStyle="1" w:styleId="CommentTextChar">
    <w:name w:val="Comment Text Char"/>
    <w:basedOn w:val="DefaultParagraphFont"/>
    <w:link w:val="CommentText"/>
    <w:uiPriority w:val="99"/>
    <w:semiHidden/>
    <w:rsid w:val="006B4561"/>
  </w:style>
  <w:style w:type="paragraph" w:styleId="CommentSubject">
    <w:name w:val="annotation subject"/>
    <w:basedOn w:val="CommentText"/>
    <w:next w:val="CommentText"/>
    <w:link w:val="CommentSubjectChar"/>
    <w:uiPriority w:val="99"/>
    <w:semiHidden/>
    <w:unhideWhenUsed/>
    <w:rsid w:val="006B4561"/>
    <w:rPr>
      <w:b/>
      <w:bCs/>
    </w:rPr>
  </w:style>
  <w:style w:type="character" w:customStyle="1" w:styleId="CommentSubjectChar">
    <w:name w:val="Comment Subject Char"/>
    <w:basedOn w:val="CommentTextChar"/>
    <w:link w:val="CommentSubject"/>
    <w:uiPriority w:val="99"/>
    <w:semiHidden/>
    <w:rsid w:val="006B4561"/>
    <w:rPr>
      <w:b/>
      <w:bCs/>
    </w:rPr>
  </w:style>
  <w:style w:type="table" w:styleId="TableGrid">
    <w:name w:val="Table Grid"/>
    <w:basedOn w:val="TableNormal"/>
    <w:rsid w:val="003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 Altice</dc:creator>
  <cp:lastModifiedBy>Futch, Lamar (MSFC-IS90)[EAST2]</cp:lastModifiedBy>
  <cp:revision>2</cp:revision>
  <dcterms:created xsi:type="dcterms:W3CDTF">2018-10-26T19:14:00Z</dcterms:created>
  <dcterms:modified xsi:type="dcterms:W3CDTF">2018-10-26T19:14:00Z</dcterms:modified>
</cp:coreProperties>
</file>